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77777777" w:rsidR="000836DA" w:rsidRPr="00B607C2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44F7C309" w14:textId="262B37EB" w:rsidR="000836DA" w:rsidRPr="005228D3" w:rsidRDefault="005228D3" w:rsidP="000836D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2021/2022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3643F934" w14:textId="2B7401B7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  email:………………………………………………………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11C11D4B" w14:textId="77777777" w:rsidR="000836DA" w:rsidRPr="005378A8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25A06A19" w14:textId="41BD8F1F" w:rsidR="000836DA" w:rsidRDefault="000836DA" w:rsidP="000836DA">
      <w:pPr>
        <w:spacing w:line="360" w:lineRule="auto"/>
        <w:rPr>
          <w:rFonts w:asciiTheme="minorHAnsi" w:hAnsiTheme="minorHAnsi" w:cstheme="minorHAnsi"/>
        </w:rPr>
      </w:pPr>
      <w:r w:rsidRPr="005378A8">
        <w:rPr>
          <w:rFonts w:asciiTheme="minorHAnsi" w:hAnsiTheme="minorHAnsi" w:cstheme="minorHAnsi"/>
        </w:rPr>
        <w:t>I</w:t>
      </w:r>
      <w:r w:rsidR="005228D3">
        <w:rPr>
          <w:rFonts w:asciiTheme="minorHAnsi" w:hAnsiTheme="minorHAnsi" w:cstheme="minorHAnsi"/>
        </w:rPr>
        <w:t>I</w:t>
      </w:r>
      <w:r w:rsidRPr="005378A8">
        <w:rPr>
          <w:rFonts w:asciiTheme="minorHAnsi" w:hAnsiTheme="minorHAnsi" w:cstheme="minorHAnsi"/>
        </w:rPr>
        <w:t xml:space="preserve"> rok studiów II stopnia, kierunek Biotechnol</w:t>
      </w:r>
      <w:r>
        <w:rPr>
          <w:rFonts w:asciiTheme="minorHAnsi" w:hAnsiTheme="minorHAnsi" w:cstheme="minorHAnsi"/>
        </w:rPr>
        <w:t>o</w:t>
      </w:r>
      <w:r w:rsidRPr="005378A8">
        <w:rPr>
          <w:rFonts w:asciiTheme="minorHAnsi" w:hAnsiTheme="minorHAnsi" w:cstheme="minorHAnsi"/>
        </w:rPr>
        <w:t>gia</w:t>
      </w:r>
      <w:r w:rsidR="00E54A36">
        <w:rPr>
          <w:rFonts w:asciiTheme="minorHAnsi" w:hAnsiTheme="minorHAnsi" w:cstheme="minorHAnsi"/>
        </w:rPr>
        <w:t xml:space="preserve">;    </w:t>
      </w:r>
      <w:r w:rsidRPr="005378A8">
        <w:rPr>
          <w:rFonts w:asciiTheme="minorHAnsi" w:hAnsiTheme="minorHAnsi" w:cstheme="minorHAnsi"/>
        </w:rPr>
        <w:t>Specjalność</w:t>
      </w:r>
      <w:r>
        <w:rPr>
          <w:rFonts w:asciiTheme="minorHAnsi" w:hAnsiTheme="minorHAnsi" w:cstheme="minorHAnsi"/>
        </w:rPr>
        <w:t xml:space="preserve">: </w:t>
      </w:r>
      <w:r w:rsidRPr="005378A8">
        <w:rPr>
          <w:rFonts w:asciiTheme="minorHAnsi" w:hAnsiTheme="minorHAnsi" w:cstheme="minorHAnsi"/>
        </w:rPr>
        <w:t>……………………………………………</w:t>
      </w:r>
    </w:p>
    <w:p w14:paraId="323A40DB" w14:textId="77777777" w:rsidR="005228D3" w:rsidRPr="005378A8" w:rsidRDefault="005228D3" w:rsidP="000836D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5387"/>
        <w:gridCol w:w="3439"/>
        <w:gridCol w:w="1806"/>
      </w:tblGrid>
      <w:tr w:rsidR="00B751D3" w14:paraId="565E2020" w14:textId="77777777" w:rsidTr="005228D3">
        <w:tc>
          <w:tcPr>
            <w:tcW w:w="5387" w:type="dxa"/>
          </w:tcPr>
          <w:p w14:paraId="5732209E" w14:textId="77777777" w:rsidR="00B751D3" w:rsidRPr="00CF5CD1" w:rsidRDefault="00B751D3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3439" w:type="dxa"/>
          </w:tcPr>
          <w:p w14:paraId="391A2391" w14:textId="77777777" w:rsidR="00B751D3" w:rsidRPr="00CF5CD1" w:rsidRDefault="00B751D3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</w:p>
        </w:tc>
        <w:tc>
          <w:tcPr>
            <w:tcW w:w="1806" w:type="dxa"/>
            <w:vAlign w:val="center"/>
          </w:tcPr>
          <w:p w14:paraId="3AD3472B" w14:textId="77777777" w:rsidR="00B751D3" w:rsidRPr="00CF5CD1" w:rsidRDefault="00B751D3" w:rsidP="005228D3">
            <w:pPr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color w:val="auto"/>
              </w:rPr>
              <w:t>DEKLAROWANY UDZIAŁ *</w:t>
            </w:r>
          </w:p>
        </w:tc>
      </w:tr>
      <w:tr w:rsidR="005228D3" w14:paraId="6F00655F" w14:textId="77777777" w:rsidTr="00E54A36">
        <w:trPr>
          <w:trHeight w:val="420"/>
        </w:trPr>
        <w:tc>
          <w:tcPr>
            <w:tcW w:w="5387" w:type="dxa"/>
            <w:vMerge w:val="restart"/>
            <w:vAlign w:val="center"/>
          </w:tcPr>
          <w:p w14:paraId="74034DDA" w14:textId="77777777" w:rsidR="005228D3" w:rsidRPr="00B607C2" w:rsidRDefault="005228D3" w:rsidP="00E54A36">
            <w:pPr>
              <w:rPr>
                <w:rFonts w:asciiTheme="minorHAnsi" w:hAnsiTheme="minorHAnsi" w:cstheme="minorHAnsi"/>
                <w:color w:val="auto"/>
              </w:rPr>
            </w:pP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  <w:r w:rsidRPr="00B607C2">
              <w:rPr>
                <w:rFonts w:asciiTheme="minorHAnsi" w:hAnsiTheme="minorHAnsi" w:cstheme="minorHAnsi"/>
                <w:bCs/>
                <w:color w:val="auto"/>
              </w:rPr>
              <w:t>Dobór nośników i wypełniaczy przy projektowaniu składu tabletki</w:t>
            </w: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</w:p>
        </w:tc>
        <w:tc>
          <w:tcPr>
            <w:tcW w:w="3439" w:type="dxa"/>
          </w:tcPr>
          <w:p w14:paraId="72EB319C" w14:textId="2718449A" w:rsidR="005228D3" w:rsidRDefault="005228D3" w:rsidP="006E35A3">
            <w:pPr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26 stycznia 2022</w:t>
            </w:r>
            <w:r w:rsidR="00E54A36">
              <w:rPr>
                <w:rFonts w:asciiTheme="minorHAnsi" w:hAnsiTheme="minorHAnsi" w:cstheme="minorHAnsi"/>
                <w:bCs/>
                <w:color w:val="auto"/>
              </w:rPr>
              <w:t xml:space="preserve"> – 1 grupa</w:t>
            </w:r>
          </w:p>
          <w:p w14:paraId="3DCEA96B" w14:textId="741F2E9E" w:rsidR="005228D3" w:rsidRPr="00B607C2" w:rsidRDefault="005228D3" w:rsidP="006E35A3">
            <w:pPr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</w:p>
        </w:tc>
        <w:tc>
          <w:tcPr>
            <w:tcW w:w="1806" w:type="dxa"/>
            <w:vAlign w:val="center"/>
          </w:tcPr>
          <w:p w14:paraId="3C464636" w14:textId="29569B85" w:rsidR="005228D3" w:rsidRPr="00B607C2" w:rsidRDefault="005228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  <w:tr w:rsidR="005228D3" w14:paraId="61E69073" w14:textId="77777777" w:rsidTr="00E54A36">
        <w:trPr>
          <w:trHeight w:val="420"/>
        </w:trPr>
        <w:tc>
          <w:tcPr>
            <w:tcW w:w="5387" w:type="dxa"/>
            <w:vMerge/>
            <w:vAlign w:val="center"/>
          </w:tcPr>
          <w:p w14:paraId="5B00DD0F" w14:textId="77777777" w:rsidR="005228D3" w:rsidRPr="00B607C2" w:rsidRDefault="005228D3" w:rsidP="00E54A3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39" w:type="dxa"/>
          </w:tcPr>
          <w:p w14:paraId="4B2D71B9" w14:textId="028DE0DB" w:rsidR="005228D3" w:rsidRDefault="005228D3" w:rsidP="006E35A3">
            <w:pPr>
              <w:jc w:val="both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9 lutego 2022</w:t>
            </w:r>
            <w:r w:rsidR="00E54A36">
              <w:rPr>
                <w:rFonts w:asciiTheme="minorHAnsi" w:hAnsiTheme="minorHAnsi" w:cstheme="minorHAnsi"/>
                <w:bCs/>
                <w:color w:val="auto"/>
              </w:rPr>
              <w:t xml:space="preserve"> – 2 grupa</w:t>
            </w:r>
          </w:p>
        </w:tc>
        <w:tc>
          <w:tcPr>
            <w:tcW w:w="1806" w:type="dxa"/>
            <w:vAlign w:val="center"/>
          </w:tcPr>
          <w:p w14:paraId="2970A7EA" w14:textId="6982147C" w:rsidR="005228D3" w:rsidRDefault="005228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  <w:tr w:rsidR="005228D3" w14:paraId="325C3E4F" w14:textId="77777777" w:rsidTr="00E54A36">
        <w:trPr>
          <w:trHeight w:val="585"/>
        </w:trPr>
        <w:tc>
          <w:tcPr>
            <w:tcW w:w="5387" w:type="dxa"/>
            <w:vMerge w:val="restart"/>
            <w:vAlign w:val="center"/>
          </w:tcPr>
          <w:p w14:paraId="4675A006" w14:textId="77777777" w:rsidR="005228D3" w:rsidRPr="00B607C2" w:rsidRDefault="005228D3" w:rsidP="00E54A36">
            <w:pPr>
              <w:rPr>
                <w:rFonts w:asciiTheme="minorHAnsi" w:hAnsiTheme="minorHAnsi" w:cstheme="minorHAnsi"/>
                <w:color w:val="auto"/>
              </w:rPr>
            </w:pP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  <w:r w:rsidRPr="00B607C2">
              <w:rPr>
                <w:rFonts w:asciiTheme="minorHAnsi" w:hAnsiTheme="minorHAnsi" w:cstheme="minorHAnsi"/>
                <w:bCs/>
                <w:color w:val="auto"/>
              </w:rPr>
              <w:t>Chromatografia cieczowa”</w:t>
            </w:r>
          </w:p>
        </w:tc>
        <w:tc>
          <w:tcPr>
            <w:tcW w:w="3439" w:type="dxa"/>
          </w:tcPr>
          <w:p w14:paraId="5199307A" w14:textId="77777777" w:rsidR="005228D3" w:rsidRDefault="005228D3" w:rsidP="006E35A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 stycznia 2022 – 1 grupa</w:t>
            </w:r>
          </w:p>
          <w:p w14:paraId="2988DE73" w14:textId="7EE9D9DA" w:rsidR="005228D3" w:rsidRPr="00CF5CD1" w:rsidRDefault="005228D3" w:rsidP="006E35A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  <w:vAlign w:val="center"/>
          </w:tcPr>
          <w:p w14:paraId="02CA9FAC" w14:textId="77777777" w:rsidR="005228D3" w:rsidRPr="00B607C2" w:rsidRDefault="005228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  <w:tr w:rsidR="005228D3" w14:paraId="1DB4EE27" w14:textId="77777777" w:rsidTr="00E54A36">
        <w:trPr>
          <w:trHeight w:val="585"/>
        </w:trPr>
        <w:tc>
          <w:tcPr>
            <w:tcW w:w="5387" w:type="dxa"/>
            <w:vMerge/>
            <w:vAlign w:val="center"/>
          </w:tcPr>
          <w:p w14:paraId="0B4F271E" w14:textId="77777777" w:rsidR="005228D3" w:rsidRPr="00B607C2" w:rsidRDefault="005228D3" w:rsidP="00E54A36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439" w:type="dxa"/>
          </w:tcPr>
          <w:p w14:paraId="769C5488" w14:textId="157F22EC" w:rsidR="005228D3" w:rsidRDefault="005228D3" w:rsidP="006E35A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 stycznia 2022 – 2 grupa</w:t>
            </w:r>
          </w:p>
        </w:tc>
        <w:tc>
          <w:tcPr>
            <w:tcW w:w="1806" w:type="dxa"/>
            <w:vAlign w:val="center"/>
          </w:tcPr>
          <w:p w14:paraId="6663CCCE" w14:textId="1ED4446A" w:rsidR="005228D3" w:rsidRDefault="005228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  <w:tr w:rsidR="00B751D3" w14:paraId="39A92E9C" w14:textId="77777777" w:rsidTr="00E54A36">
        <w:trPr>
          <w:trHeight w:val="356"/>
        </w:trPr>
        <w:tc>
          <w:tcPr>
            <w:tcW w:w="5387" w:type="dxa"/>
            <w:vAlign w:val="center"/>
          </w:tcPr>
          <w:p w14:paraId="17CF38B7" w14:textId="77777777" w:rsidR="00B751D3" w:rsidRPr="00B607C2" w:rsidRDefault="00B751D3" w:rsidP="00E54A36">
            <w:pPr>
              <w:rPr>
                <w:rFonts w:asciiTheme="minorHAnsi" w:hAnsiTheme="minorHAnsi" w:cstheme="minorHAnsi"/>
                <w:color w:val="auto"/>
              </w:rPr>
            </w:pPr>
            <w:r w:rsidRPr="00B607C2">
              <w:rPr>
                <w:rFonts w:asciiTheme="minorHAnsi" w:hAnsiTheme="minorHAnsi" w:cstheme="minorHAnsi"/>
                <w:bCs/>
                <w:color w:val="auto"/>
              </w:rPr>
              <w:t>"Chromatografia gazowa"</w:t>
            </w:r>
          </w:p>
        </w:tc>
        <w:tc>
          <w:tcPr>
            <w:tcW w:w="3439" w:type="dxa"/>
          </w:tcPr>
          <w:p w14:paraId="03BF9110" w14:textId="07492597" w:rsidR="00B751D3" w:rsidRDefault="005228D3" w:rsidP="006E35A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Kwiecień 2022</w:t>
            </w:r>
          </w:p>
        </w:tc>
        <w:tc>
          <w:tcPr>
            <w:tcW w:w="1806" w:type="dxa"/>
            <w:vAlign w:val="center"/>
          </w:tcPr>
          <w:p w14:paraId="672CB859" w14:textId="77777777" w:rsidR="00B751D3" w:rsidRDefault="00B751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  <w:tr w:rsidR="005228D3" w14:paraId="4E1C4DB8" w14:textId="77777777" w:rsidTr="00E54A36">
        <w:trPr>
          <w:trHeight w:val="356"/>
        </w:trPr>
        <w:tc>
          <w:tcPr>
            <w:tcW w:w="5387" w:type="dxa"/>
            <w:vAlign w:val="center"/>
          </w:tcPr>
          <w:p w14:paraId="41879DCC" w14:textId="51ADEC2D" w:rsidR="005228D3" w:rsidRPr="00B607C2" w:rsidRDefault="005228D3" w:rsidP="00E54A36">
            <w:pPr>
              <w:rPr>
                <w:rFonts w:asciiTheme="minorHAnsi" w:hAnsiTheme="minorHAnsi" w:cstheme="minorHAnsi"/>
                <w:bCs/>
                <w:color w:val="auto"/>
              </w:rPr>
            </w:pP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  <w:r w:rsidRPr="00B607C2">
              <w:rPr>
                <w:rFonts w:asciiTheme="minorHAnsi" w:hAnsiTheme="minorHAnsi" w:cstheme="minorHAnsi"/>
                <w:bCs/>
                <w:color w:val="auto"/>
              </w:rPr>
              <w:t>Ekstrakcja CO</w:t>
            </w:r>
            <w:r w:rsidRPr="00E60079">
              <w:rPr>
                <w:rFonts w:asciiTheme="minorHAnsi" w:hAnsiTheme="minorHAnsi" w:cstheme="minorHAnsi"/>
                <w:bCs/>
                <w:color w:val="auto"/>
                <w:vertAlign w:val="subscript"/>
              </w:rPr>
              <w:t>2</w:t>
            </w:r>
            <w:r w:rsidRPr="00B607C2">
              <w:rPr>
                <w:rFonts w:asciiTheme="minorHAnsi" w:hAnsiTheme="minorHAnsi" w:cstheme="minorHAnsi"/>
                <w:bCs/>
                <w:color w:val="auto"/>
              </w:rPr>
              <w:t xml:space="preserve"> w stanie nadkrytycznym</w:t>
            </w:r>
            <w:r w:rsidRPr="00B607C2">
              <w:rPr>
                <w:rFonts w:asciiTheme="minorHAnsi" w:hAnsiTheme="minorHAnsi" w:cstheme="minorHAnsi"/>
                <w:color w:val="auto"/>
              </w:rPr>
              <w:t>"</w:t>
            </w:r>
          </w:p>
        </w:tc>
        <w:tc>
          <w:tcPr>
            <w:tcW w:w="3439" w:type="dxa"/>
          </w:tcPr>
          <w:p w14:paraId="0ABD5FAC" w14:textId="71625C12" w:rsidR="005228D3" w:rsidRDefault="005228D3" w:rsidP="005228D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luty – czerwiec 2022 r., dokładny termin ma zostać podany przez WPT co najmniej miesiąc przed szkoleniem</w:t>
            </w:r>
          </w:p>
        </w:tc>
        <w:tc>
          <w:tcPr>
            <w:tcW w:w="1806" w:type="dxa"/>
            <w:vAlign w:val="center"/>
          </w:tcPr>
          <w:p w14:paraId="1E0C04AE" w14:textId="461EA60F" w:rsidR="005228D3" w:rsidRDefault="005228D3" w:rsidP="005228D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TAK / NIE</w:t>
            </w:r>
          </w:p>
        </w:tc>
      </w:tr>
    </w:tbl>
    <w:p w14:paraId="018696CA" w14:textId="5682A554" w:rsidR="000836DA" w:rsidRDefault="000836DA" w:rsidP="000836DA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</w:t>
      </w:r>
      <w:r w:rsidRPr="00CF5CD1">
        <w:rPr>
          <w:rFonts w:asciiTheme="minorHAnsi" w:hAnsiTheme="minorHAnsi" w:cstheme="minorHAnsi"/>
          <w:sz w:val="16"/>
          <w:szCs w:val="16"/>
        </w:rPr>
        <w:t>niepotrzebne skreślić</w:t>
      </w:r>
    </w:p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52B91677" w14:textId="77777777" w:rsidR="000836DA" w:rsidRPr="005378A8" w:rsidRDefault="000836DA" w:rsidP="000836D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378A8">
        <w:rPr>
          <w:rFonts w:asciiTheme="minorHAnsi" w:hAnsiTheme="minorHAnsi" w:cstheme="minorHAnsi"/>
          <w:sz w:val="24"/>
          <w:szCs w:val="24"/>
        </w:rPr>
        <w:t>Uzasadnienie potrzeby wzięcia udziału w warsztacie/warsztatach o wybranej tematyce: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6EF80CF6" w14:textId="77777777" w:rsidR="00E54A36" w:rsidRDefault="00E54A36" w:rsidP="000836DA">
      <w:pPr>
        <w:rPr>
          <w:lang w:eastAsia="en-US" w:bidi="ar-SA"/>
        </w:rPr>
      </w:pPr>
    </w:p>
    <w:p w14:paraId="1AC12B28" w14:textId="299B19EC" w:rsidR="000836DA" w:rsidRDefault="000836DA" w:rsidP="000836DA">
      <w:pPr>
        <w:rPr>
          <w:lang w:eastAsia="en-US" w:bidi="ar-SA"/>
        </w:rPr>
      </w:pPr>
    </w:p>
    <w:p w14:paraId="3E3E3772" w14:textId="1850395E" w:rsidR="00D526AA" w:rsidRDefault="00D526AA" w:rsidP="000836DA">
      <w:pPr>
        <w:rPr>
          <w:lang w:eastAsia="en-US" w:bidi="ar-SA"/>
        </w:rPr>
      </w:pPr>
    </w:p>
    <w:p w14:paraId="7E87828A" w14:textId="06186A32" w:rsidR="00D526AA" w:rsidRPr="00CF5CD1" w:rsidRDefault="00D526A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2B115A2C" w14:textId="1940D52D" w:rsidR="00CB5090" w:rsidRDefault="00D526AA" w:rsidP="000836DA">
      <w:pPr>
        <w:pStyle w:val="Akapitzlist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II etapu rekrutacji </w:t>
      </w:r>
      <w:r w:rsidR="00CB5090">
        <w:rPr>
          <w:sz w:val="24"/>
          <w:szCs w:val="24"/>
        </w:rPr>
        <w:t>-</w:t>
      </w:r>
    </w:p>
    <w:p w14:paraId="544BA4B9" w14:textId="673EEF38" w:rsidR="000836DA" w:rsidRDefault="00D526AA" w:rsidP="00CB509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Średnia ocen z ostatniego semestru:</w:t>
      </w:r>
      <w:r w:rsidR="005228D3">
        <w:rPr>
          <w:sz w:val="24"/>
          <w:szCs w:val="24"/>
        </w:rPr>
        <w:t xml:space="preserve"> </w:t>
      </w:r>
    </w:p>
    <w:p w14:paraId="746C294F" w14:textId="4BCC2675" w:rsidR="00CB5090" w:rsidRPr="00CB5090" w:rsidRDefault="00CB5090" w:rsidP="00CB5090">
      <w:pPr>
        <w:pStyle w:val="Akapitzlist"/>
        <w:rPr>
          <w:sz w:val="20"/>
          <w:szCs w:val="20"/>
        </w:rPr>
      </w:pPr>
      <w:bookmarkStart w:id="0" w:name="_GoBack"/>
      <w:bookmarkEnd w:id="0"/>
    </w:p>
    <w:sectPr w:rsidR="00CB5090" w:rsidRPr="00CB5090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7663" w14:textId="77777777" w:rsidR="00BC4DB1" w:rsidRDefault="00BC4DB1">
      <w:r>
        <w:separator/>
      </w:r>
    </w:p>
  </w:endnote>
  <w:endnote w:type="continuationSeparator" w:id="0">
    <w:p w14:paraId="7E0D3728" w14:textId="77777777" w:rsidR="00BC4DB1" w:rsidRDefault="00BC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A320B" w14:textId="77777777" w:rsidR="00BC4DB1" w:rsidRDefault="00BC4DB1"/>
  </w:footnote>
  <w:footnote w:type="continuationSeparator" w:id="0">
    <w:p w14:paraId="1E99B979" w14:textId="77777777" w:rsidR="00BC4DB1" w:rsidRDefault="00BC4D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10"/>
  </w:num>
  <w:num w:numId="4">
    <w:abstractNumId w:val="27"/>
  </w:num>
  <w:num w:numId="5">
    <w:abstractNumId w:val="17"/>
  </w:num>
  <w:num w:numId="6">
    <w:abstractNumId w:val="20"/>
  </w:num>
  <w:num w:numId="7">
    <w:abstractNumId w:val="1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24"/>
  </w:num>
  <w:num w:numId="17">
    <w:abstractNumId w:val="11"/>
  </w:num>
  <w:num w:numId="18">
    <w:abstractNumId w:val="22"/>
  </w:num>
  <w:num w:numId="19">
    <w:abstractNumId w:val="25"/>
  </w:num>
  <w:num w:numId="20">
    <w:abstractNumId w:val="26"/>
  </w:num>
  <w:num w:numId="21">
    <w:abstractNumId w:val="21"/>
  </w:num>
  <w:num w:numId="22">
    <w:abstractNumId w:val="13"/>
  </w:num>
  <w:num w:numId="23">
    <w:abstractNumId w:val="28"/>
  </w:num>
  <w:num w:numId="24">
    <w:abstractNumId w:val="4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278D2"/>
    <w:rsid w:val="00035792"/>
    <w:rsid w:val="000836DA"/>
    <w:rsid w:val="000A4064"/>
    <w:rsid w:val="001147CC"/>
    <w:rsid w:val="0024429D"/>
    <w:rsid w:val="00262202"/>
    <w:rsid w:val="0029490B"/>
    <w:rsid w:val="0035747D"/>
    <w:rsid w:val="003D6646"/>
    <w:rsid w:val="00400F7F"/>
    <w:rsid w:val="00436FF8"/>
    <w:rsid w:val="0045412E"/>
    <w:rsid w:val="004D0139"/>
    <w:rsid w:val="005228D3"/>
    <w:rsid w:val="00563DF9"/>
    <w:rsid w:val="00653C22"/>
    <w:rsid w:val="006D03EC"/>
    <w:rsid w:val="006E23F5"/>
    <w:rsid w:val="007019B9"/>
    <w:rsid w:val="00710ED1"/>
    <w:rsid w:val="00731141"/>
    <w:rsid w:val="009058F2"/>
    <w:rsid w:val="00A658AD"/>
    <w:rsid w:val="00AB0832"/>
    <w:rsid w:val="00B00565"/>
    <w:rsid w:val="00B433F5"/>
    <w:rsid w:val="00B751D3"/>
    <w:rsid w:val="00BC010B"/>
    <w:rsid w:val="00BC4DB1"/>
    <w:rsid w:val="00BE6667"/>
    <w:rsid w:val="00C53835"/>
    <w:rsid w:val="00C734B6"/>
    <w:rsid w:val="00CB5090"/>
    <w:rsid w:val="00D4267F"/>
    <w:rsid w:val="00D526AA"/>
    <w:rsid w:val="00E54A36"/>
    <w:rsid w:val="00E75DFF"/>
    <w:rsid w:val="00F370E2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945A1-5F06-42BF-8090-032BF266B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66D26-82C8-472C-8791-D821A147EDF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51bb7518-0772-4822-8ef5-f2266c45e01c"/>
    <ds:schemaRef ds:uri="http://schemas.microsoft.com/office/infopath/2007/PartnerControls"/>
    <ds:schemaRef ds:uri="ac01e0a4-37df-4b28-9704-cc65c269160f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4</cp:revision>
  <cp:lastPrinted>2018-12-03T08:46:00Z</cp:lastPrinted>
  <dcterms:created xsi:type="dcterms:W3CDTF">2021-12-29T11:24:00Z</dcterms:created>
  <dcterms:modified xsi:type="dcterms:W3CDTF">2021-12-29T11:36:00Z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