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054A" w14:textId="77777777" w:rsidR="000836DA" w:rsidRPr="00E60079" w:rsidRDefault="000836DA" w:rsidP="000836DA">
      <w:pPr>
        <w:rPr>
          <w:rFonts w:asciiTheme="minorHAnsi" w:hAnsiTheme="minorHAnsi" w:cstheme="minorHAnsi"/>
          <w:i/>
        </w:rPr>
      </w:pPr>
      <w:r w:rsidRPr="00E60079">
        <w:rPr>
          <w:rFonts w:asciiTheme="minorHAnsi" w:hAnsiTheme="minorHAnsi" w:cstheme="minorHAnsi"/>
          <w:i/>
        </w:rPr>
        <w:t xml:space="preserve">Wydział Biotechnologii </w:t>
      </w:r>
    </w:p>
    <w:p w14:paraId="41D1AD44" w14:textId="77777777" w:rsidR="000836DA" w:rsidRPr="00E60079" w:rsidRDefault="000836DA" w:rsidP="000836DA">
      <w:pPr>
        <w:rPr>
          <w:rFonts w:asciiTheme="minorHAnsi" w:hAnsiTheme="minorHAnsi" w:cstheme="minorHAnsi"/>
          <w:i/>
        </w:rPr>
      </w:pPr>
      <w:r w:rsidRPr="00E60079">
        <w:rPr>
          <w:rFonts w:asciiTheme="minorHAnsi" w:hAnsiTheme="minorHAnsi" w:cstheme="minorHAnsi"/>
          <w:i/>
        </w:rPr>
        <w:t>Uniwersytet Wrocławski</w:t>
      </w:r>
    </w:p>
    <w:p w14:paraId="23F0EB30" w14:textId="77777777" w:rsidR="000836DA" w:rsidRPr="00B607C2" w:rsidRDefault="000836DA" w:rsidP="000836DA">
      <w:pPr>
        <w:rPr>
          <w:b/>
        </w:rPr>
      </w:pPr>
    </w:p>
    <w:p w14:paraId="6C7B4FF9" w14:textId="77777777" w:rsidR="000836DA" w:rsidRDefault="000836DA" w:rsidP="000836DA">
      <w:pPr>
        <w:jc w:val="center"/>
        <w:rPr>
          <w:rFonts w:asciiTheme="minorHAnsi" w:hAnsiTheme="minorHAnsi" w:cstheme="minorHAnsi"/>
          <w:b/>
        </w:rPr>
      </w:pPr>
      <w:r w:rsidRPr="00B607C2">
        <w:rPr>
          <w:rFonts w:asciiTheme="minorHAnsi" w:hAnsiTheme="minorHAnsi" w:cstheme="minorHAnsi"/>
          <w:b/>
        </w:rPr>
        <w:t>Formularz rekrutacyjny dla studentów/studentek kierunku Biotechnologia</w:t>
      </w:r>
    </w:p>
    <w:p w14:paraId="51B804DC" w14:textId="77777777" w:rsidR="000836DA" w:rsidRPr="00B607C2" w:rsidRDefault="000836DA" w:rsidP="000836DA">
      <w:pPr>
        <w:jc w:val="center"/>
        <w:rPr>
          <w:rFonts w:asciiTheme="minorHAnsi" w:hAnsiTheme="minorHAnsi" w:cstheme="minorHAnsi"/>
          <w:b/>
        </w:rPr>
      </w:pPr>
      <w:r w:rsidRPr="00B607C2">
        <w:rPr>
          <w:rFonts w:asciiTheme="minorHAnsi" w:hAnsiTheme="minorHAnsi" w:cstheme="minorHAnsi"/>
          <w:b/>
        </w:rPr>
        <w:t xml:space="preserve"> do udziału w warsztatach podnoszących kompetencje zawodowe</w:t>
      </w:r>
    </w:p>
    <w:p w14:paraId="1B9F3A13" w14:textId="77777777" w:rsidR="000836DA" w:rsidRPr="00B607C2" w:rsidRDefault="000836DA" w:rsidP="000836DA">
      <w:pPr>
        <w:rPr>
          <w:rFonts w:asciiTheme="minorHAnsi" w:hAnsiTheme="minorHAnsi" w:cstheme="minorHAnsi"/>
          <w:b/>
        </w:rPr>
      </w:pPr>
    </w:p>
    <w:p w14:paraId="4683AFB0" w14:textId="77777777" w:rsidR="000836DA" w:rsidRDefault="000836DA" w:rsidP="000836DA">
      <w:pPr>
        <w:rPr>
          <w:rFonts w:asciiTheme="minorHAnsi" w:hAnsiTheme="minorHAnsi" w:cstheme="minorHAnsi"/>
          <w:b/>
        </w:rPr>
      </w:pPr>
      <w:r w:rsidRPr="00B607C2">
        <w:rPr>
          <w:rFonts w:asciiTheme="minorHAnsi" w:hAnsiTheme="minorHAnsi" w:cstheme="minorHAnsi"/>
          <w:b/>
        </w:rPr>
        <w:t>„Zintegrowany Program Rozwoju Uniwersytetu Wrocławskiego na lata 2018-2022”</w:t>
      </w:r>
    </w:p>
    <w:p w14:paraId="44F7C309" w14:textId="77777777" w:rsidR="000836DA" w:rsidRPr="00B607C2" w:rsidRDefault="000836DA" w:rsidP="000836DA">
      <w:pPr>
        <w:rPr>
          <w:rFonts w:asciiTheme="minorHAnsi" w:hAnsiTheme="minorHAnsi" w:cstheme="minorHAnsi"/>
        </w:rPr>
      </w:pPr>
    </w:p>
    <w:p w14:paraId="700210C6" w14:textId="77777777" w:rsidR="000836DA" w:rsidRDefault="000836DA" w:rsidP="000836DA">
      <w:pPr>
        <w:rPr>
          <w:rFonts w:asciiTheme="minorHAnsi" w:hAnsiTheme="minorHAnsi" w:cstheme="minorHAnsi"/>
        </w:rPr>
      </w:pPr>
    </w:p>
    <w:p w14:paraId="1A4A7A56" w14:textId="77777777" w:rsidR="000836DA" w:rsidRDefault="000836DA" w:rsidP="000836DA">
      <w:pPr>
        <w:rPr>
          <w:rFonts w:asciiTheme="minorHAnsi" w:hAnsiTheme="minorHAnsi" w:cstheme="minorHAnsi"/>
        </w:rPr>
      </w:pPr>
    </w:p>
    <w:p w14:paraId="3643F934" w14:textId="2B7401B7" w:rsidR="000836DA" w:rsidRDefault="000836DA" w:rsidP="000836DA">
      <w:pPr>
        <w:rPr>
          <w:rFonts w:asciiTheme="minorHAnsi" w:hAnsiTheme="minorHAnsi" w:cstheme="minorHAnsi"/>
        </w:rPr>
      </w:pPr>
      <w:r>
        <w:rPr>
          <w:rFonts w:asciiTheme="minorHAnsi" w:hAnsiTheme="minorHAnsi" w:cstheme="minorHAnsi"/>
        </w:rPr>
        <w:t>………………………………………………………………  email:………………………………………………………</w:t>
      </w:r>
    </w:p>
    <w:p w14:paraId="68BC1010" w14:textId="77777777" w:rsidR="000836DA" w:rsidRPr="005378A8" w:rsidRDefault="000836DA" w:rsidP="000836DA">
      <w:pPr>
        <w:rPr>
          <w:rFonts w:asciiTheme="minorHAnsi" w:hAnsiTheme="minorHAnsi" w:cstheme="minorHAnsi"/>
          <w:sz w:val="20"/>
          <w:szCs w:val="20"/>
        </w:rPr>
      </w:pPr>
      <w:r w:rsidRPr="005378A8">
        <w:rPr>
          <w:rFonts w:asciiTheme="minorHAnsi" w:hAnsiTheme="minorHAnsi" w:cstheme="minorHAnsi"/>
          <w:sz w:val="20"/>
          <w:szCs w:val="20"/>
        </w:rPr>
        <w:t>Imię i nazwisko kandydata/ki</w:t>
      </w:r>
    </w:p>
    <w:p w14:paraId="11C11D4B" w14:textId="77777777" w:rsidR="000836DA" w:rsidRPr="005378A8" w:rsidRDefault="000836DA" w:rsidP="000836DA">
      <w:pPr>
        <w:rPr>
          <w:rFonts w:asciiTheme="minorHAnsi" w:hAnsiTheme="minorHAnsi" w:cstheme="minorHAnsi"/>
          <w:sz w:val="16"/>
          <w:szCs w:val="16"/>
        </w:rPr>
      </w:pPr>
    </w:p>
    <w:p w14:paraId="388D73CE" w14:textId="77777777" w:rsidR="000836DA" w:rsidRPr="005378A8" w:rsidRDefault="000836DA" w:rsidP="000836DA">
      <w:pPr>
        <w:spacing w:line="360" w:lineRule="auto"/>
        <w:rPr>
          <w:rFonts w:asciiTheme="minorHAnsi" w:hAnsiTheme="minorHAnsi" w:cstheme="minorHAnsi"/>
        </w:rPr>
      </w:pPr>
      <w:r w:rsidRPr="005378A8">
        <w:rPr>
          <w:rFonts w:asciiTheme="minorHAnsi" w:hAnsiTheme="minorHAnsi" w:cstheme="minorHAnsi"/>
        </w:rPr>
        <w:t>I rok studiów II stopnia, kierunek Biotechnol</w:t>
      </w:r>
      <w:r>
        <w:rPr>
          <w:rFonts w:asciiTheme="minorHAnsi" w:hAnsiTheme="minorHAnsi" w:cstheme="minorHAnsi"/>
        </w:rPr>
        <w:t>o</w:t>
      </w:r>
      <w:r w:rsidRPr="005378A8">
        <w:rPr>
          <w:rFonts w:asciiTheme="minorHAnsi" w:hAnsiTheme="minorHAnsi" w:cstheme="minorHAnsi"/>
        </w:rPr>
        <w:t>gia</w:t>
      </w:r>
    </w:p>
    <w:p w14:paraId="25A06A19" w14:textId="77777777" w:rsidR="000836DA" w:rsidRPr="005378A8" w:rsidRDefault="000836DA" w:rsidP="000836DA">
      <w:pPr>
        <w:spacing w:line="360" w:lineRule="auto"/>
        <w:rPr>
          <w:rFonts w:asciiTheme="minorHAnsi" w:hAnsiTheme="minorHAnsi" w:cstheme="minorHAnsi"/>
        </w:rPr>
      </w:pPr>
      <w:r w:rsidRPr="005378A8">
        <w:rPr>
          <w:rFonts w:asciiTheme="minorHAnsi" w:hAnsiTheme="minorHAnsi" w:cstheme="minorHAnsi"/>
        </w:rPr>
        <w:t>Specjalność</w:t>
      </w:r>
      <w:r>
        <w:rPr>
          <w:rFonts w:asciiTheme="minorHAnsi" w:hAnsiTheme="minorHAnsi" w:cstheme="minorHAnsi"/>
        </w:rPr>
        <w:t xml:space="preserve">: </w:t>
      </w:r>
      <w:r w:rsidRPr="005378A8">
        <w:rPr>
          <w:rFonts w:asciiTheme="minorHAnsi" w:hAnsiTheme="minorHAnsi" w:cstheme="minorHAnsi"/>
        </w:rPr>
        <w:t>……………………………………………</w:t>
      </w:r>
    </w:p>
    <w:tbl>
      <w:tblPr>
        <w:tblStyle w:val="Tabela-Siatka"/>
        <w:tblW w:w="10632" w:type="dxa"/>
        <w:tblInd w:w="-572" w:type="dxa"/>
        <w:tblLook w:val="04A0" w:firstRow="1" w:lastRow="0" w:firstColumn="1" w:lastColumn="0" w:noHBand="0" w:noVBand="1"/>
      </w:tblPr>
      <w:tblGrid>
        <w:gridCol w:w="7046"/>
        <w:gridCol w:w="1780"/>
        <w:gridCol w:w="1806"/>
      </w:tblGrid>
      <w:tr w:rsidR="00B751D3" w14:paraId="565E2020" w14:textId="77777777" w:rsidTr="006E35A3">
        <w:tc>
          <w:tcPr>
            <w:tcW w:w="7046" w:type="dxa"/>
          </w:tcPr>
          <w:p w14:paraId="5732209E" w14:textId="77777777" w:rsidR="00B751D3" w:rsidRPr="00CF5CD1" w:rsidRDefault="00B751D3" w:rsidP="006E35A3">
            <w:pPr>
              <w:jc w:val="center"/>
              <w:rPr>
                <w:rFonts w:asciiTheme="minorHAnsi" w:hAnsiTheme="minorHAnsi" w:cstheme="minorHAnsi"/>
                <w:b/>
                <w:bCs/>
                <w:color w:val="auto"/>
              </w:rPr>
            </w:pPr>
            <w:r w:rsidRPr="00CF5CD1">
              <w:rPr>
                <w:rFonts w:asciiTheme="minorHAnsi" w:hAnsiTheme="minorHAnsi" w:cstheme="minorHAnsi"/>
                <w:b/>
                <w:bCs/>
                <w:color w:val="auto"/>
              </w:rPr>
              <w:t>TEMATYKA WARSZTATU</w:t>
            </w:r>
          </w:p>
        </w:tc>
        <w:tc>
          <w:tcPr>
            <w:tcW w:w="1780" w:type="dxa"/>
          </w:tcPr>
          <w:p w14:paraId="391A2391" w14:textId="77777777" w:rsidR="00B751D3" w:rsidRPr="00CF5CD1" w:rsidRDefault="00B751D3" w:rsidP="006E35A3">
            <w:pPr>
              <w:jc w:val="center"/>
              <w:rPr>
                <w:rFonts w:asciiTheme="minorHAnsi" w:hAnsiTheme="minorHAnsi" w:cstheme="minorHAnsi"/>
                <w:b/>
                <w:bCs/>
                <w:color w:val="auto"/>
              </w:rPr>
            </w:pPr>
            <w:r w:rsidRPr="00CF5CD1">
              <w:rPr>
                <w:rFonts w:asciiTheme="minorHAnsi" w:hAnsiTheme="minorHAnsi" w:cstheme="minorHAnsi"/>
                <w:b/>
                <w:bCs/>
                <w:color w:val="auto"/>
              </w:rPr>
              <w:t>TERMIN</w:t>
            </w:r>
          </w:p>
        </w:tc>
        <w:tc>
          <w:tcPr>
            <w:tcW w:w="1806" w:type="dxa"/>
          </w:tcPr>
          <w:p w14:paraId="3AD3472B" w14:textId="77777777" w:rsidR="00B751D3" w:rsidRPr="00CF5CD1" w:rsidRDefault="00B751D3" w:rsidP="006E35A3">
            <w:pPr>
              <w:jc w:val="center"/>
              <w:rPr>
                <w:rFonts w:asciiTheme="minorHAnsi" w:hAnsiTheme="minorHAnsi" w:cstheme="minorHAnsi"/>
                <w:b/>
                <w:color w:val="auto"/>
              </w:rPr>
            </w:pPr>
            <w:r w:rsidRPr="00CF5CD1">
              <w:rPr>
                <w:rFonts w:asciiTheme="minorHAnsi" w:hAnsiTheme="minorHAnsi" w:cstheme="minorHAnsi"/>
                <w:b/>
                <w:color w:val="auto"/>
              </w:rPr>
              <w:t>DEKLAROWANY UDZIAŁ *</w:t>
            </w:r>
          </w:p>
        </w:tc>
      </w:tr>
      <w:tr w:rsidR="00B751D3" w14:paraId="6F00655F" w14:textId="77777777" w:rsidTr="006E35A3">
        <w:tc>
          <w:tcPr>
            <w:tcW w:w="7046" w:type="dxa"/>
          </w:tcPr>
          <w:p w14:paraId="74034DDA" w14:textId="77777777" w:rsidR="00B751D3" w:rsidRPr="00B607C2" w:rsidRDefault="00B751D3" w:rsidP="006E35A3">
            <w:pPr>
              <w:jc w:val="both"/>
              <w:rPr>
                <w:rFonts w:asciiTheme="minorHAnsi" w:hAnsiTheme="minorHAnsi" w:cstheme="minorHAnsi"/>
                <w:color w:val="auto"/>
              </w:rPr>
            </w:pPr>
            <w:r w:rsidRPr="00B607C2">
              <w:rPr>
                <w:rFonts w:asciiTheme="minorHAnsi" w:hAnsiTheme="minorHAnsi" w:cstheme="minorHAnsi"/>
                <w:color w:val="auto"/>
              </w:rPr>
              <w:t>"</w:t>
            </w:r>
            <w:r w:rsidRPr="00B607C2">
              <w:rPr>
                <w:rFonts w:asciiTheme="minorHAnsi" w:hAnsiTheme="minorHAnsi" w:cstheme="minorHAnsi"/>
                <w:bCs/>
                <w:color w:val="auto"/>
              </w:rPr>
              <w:t>Dobór nośników i wypełniaczy przy projektowaniu składu tabletki</w:t>
            </w:r>
            <w:r w:rsidRPr="00B607C2">
              <w:rPr>
                <w:rFonts w:asciiTheme="minorHAnsi" w:hAnsiTheme="minorHAnsi" w:cstheme="minorHAnsi"/>
                <w:color w:val="auto"/>
              </w:rPr>
              <w:t>"</w:t>
            </w:r>
          </w:p>
        </w:tc>
        <w:tc>
          <w:tcPr>
            <w:tcW w:w="1780" w:type="dxa"/>
          </w:tcPr>
          <w:p w14:paraId="3DCEA96B" w14:textId="77777777" w:rsidR="00B751D3" w:rsidRPr="00B607C2" w:rsidRDefault="00B751D3" w:rsidP="006E35A3">
            <w:pPr>
              <w:jc w:val="both"/>
              <w:rPr>
                <w:rFonts w:asciiTheme="minorHAnsi" w:hAnsiTheme="minorHAnsi" w:cstheme="minorHAnsi"/>
                <w:bCs/>
                <w:color w:val="auto"/>
              </w:rPr>
            </w:pPr>
            <w:r>
              <w:rPr>
                <w:rFonts w:asciiTheme="minorHAnsi" w:hAnsiTheme="minorHAnsi" w:cstheme="minorHAnsi"/>
                <w:bCs/>
                <w:color w:val="auto"/>
              </w:rPr>
              <w:t>13 maja2019</w:t>
            </w:r>
          </w:p>
        </w:tc>
        <w:tc>
          <w:tcPr>
            <w:tcW w:w="1806" w:type="dxa"/>
          </w:tcPr>
          <w:p w14:paraId="3C464636" w14:textId="77777777" w:rsidR="00B751D3" w:rsidRPr="00B607C2" w:rsidRDefault="00B751D3" w:rsidP="006E35A3">
            <w:pPr>
              <w:jc w:val="both"/>
              <w:rPr>
                <w:rFonts w:asciiTheme="minorHAnsi" w:hAnsiTheme="minorHAnsi" w:cstheme="minorHAnsi"/>
                <w:color w:val="auto"/>
              </w:rPr>
            </w:pPr>
            <w:r>
              <w:rPr>
                <w:rFonts w:asciiTheme="minorHAnsi" w:hAnsiTheme="minorHAnsi" w:cstheme="minorHAnsi"/>
                <w:color w:val="auto"/>
              </w:rPr>
              <w:t>TAK / NIE</w:t>
            </w:r>
          </w:p>
        </w:tc>
      </w:tr>
      <w:tr w:rsidR="00B751D3" w14:paraId="01161022" w14:textId="77777777" w:rsidTr="006E35A3">
        <w:tc>
          <w:tcPr>
            <w:tcW w:w="7046" w:type="dxa"/>
          </w:tcPr>
          <w:p w14:paraId="7D3DF2F5" w14:textId="77777777" w:rsidR="00B751D3" w:rsidRPr="00B607C2" w:rsidRDefault="00B751D3" w:rsidP="006E35A3">
            <w:pPr>
              <w:jc w:val="both"/>
              <w:rPr>
                <w:rFonts w:asciiTheme="minorHAnsi" w:hAnsiTheme="minorHAnsi" w:cstheme="minorHAnsi"/>
                <w:color w:val="auto"/>
              </w:rPr>
            </w:pPr>
            <w:r w:rsidRPr="00B607C2">
              <w:rPr>
                <w:rFonts w:asciiTheme="minorHAnsi" w:hAnsiTheme="minorHAnsi" w:cstheme="minorHAnsi"/>
                <w:color w:val="auto"/>
              </w:rPr>
              <w:t>"</w:t>
            </w:r>
            <w:r w:rsidRPr="00B607C2">
              <w:rPr>
                <w:rFonts w:asciiTheme="minorHAnsi" w:hAnsiTheme="minorHAnsi" w:cstheme="minorHAnsi"/>
                <w:bCs/>
                <w:color w:val="auto"/>
              </w:rPr>
              <w:t>Ekstrakcja CO</w:t>
            </w:r>
            <w:r w:rsidRPr="00E60079">
              <w:rPr>
                <w:rFonts w:asciiTheme="minorHAnsi" w:hAnsiTheme="minorHAnsi" w:cstheme="minorHAnsi"/>
                <w:bCs/>
                <w:color w:val="auto"/>
                <w:vertAlign w:val="subscript"/>
              </w:rPr>
              <w:t>2</w:t>
            </w:r>
            <w:r w:rsidRPr="00B607C2">
              <w:rPr>
                <w:rFonts w:asciiTheme="minorHAnsi" w:hAnsiTheme="minorHAnsi" w:cstheme="minorHAnsi"/>
                <w:bCs/>
                <w:color w:val="auto"/>
              </w:rPr>
              <w:t xml:space="preserve"> w stanie nadkrytycznym</w:t>
            </w:r>
            <w:r w:rsidRPr="00B607C2">
              <w:rPr>
                <w:rFonts w:asciiTheme="minorHAnsi" w:hAnsiTheme="minorHAnsi" w:cstheme="minorHAnsi"/>
                <w:color w:val="auto"/>
              </w:rPr>
              <w:t>"</w:t>
            </w:r>
          </w:p>
        </w:tc>
        <w:tc>
          <w:tcPr>
            <w:tcW w:w="1780" w:type="dxa"/>
          </w:tcPr>
          <w:p w14:paraId="4C9E8E2D" w14:textId="77777777" w:rsidR="00B751D3" w:rsidRPr="00B607C2" w:rsidRDefault="00B751D3" w:rsidP="006E35A3">
            <w:pPr>
              <w:jc w:val="both"/>
              <w:rPr>
                <w:rFonts w:asciiTheme="minorHAnsi" w:hAnsiTheme="minorHAnsi" w:cstheme="minorHAnsi"/>
                <w:color w:val="auto"/>
              </w:rPr>
            </w:pPr>
            <w:r>
              <w:rPr>
                <w:rFonts w:asciiTheme="minorHAnsi" w:hAnsiTheme="minorHAnsi" w:cstheme="minorHAnsi"/>
                <w:bCs/>
                <w:color w:val="auto"/>
              </w:rPr>
              <w:t>16 maja 2019</w:t>
            </w:r>
          </w:p>
        </w:tc>
        <w:tc>
          <w:tcPr>
            <w:tcW w:w="1806" w:type="dxa"/>
          </w:tcPr>
          <w:p w14:paraId="79C120D9" w14:textId="77777777" w:rsidR="00B751D3" w:rsidRPr="00B607C2" w:rsidRDefault="00B751D3" w:rsidP="006E35A3">
            <w:pPr>
              <w:jc w:val="both"/>
              <w:rPr>
                <w:rFonts w:asciiTheme="minorHAnsi" w:hAnsiTheme="minorHAnsi" w:cstheme="minorHAnsi"/>
                <w:color w:val="auto"/>
              </w:rPr>
            </w:pPr>
            <w:r>
              <w:rPr>
                <w:rFonts w:asciiTheme="minorHAnsi" w:hAnsiTheme="minorHAnsi" w:cstheme="minorHAnsi"/>
                <w:color w:val="auto"/>
              </w:rPr>
              <w:t>TAK / NIE</w:t>
            </w:r>
          </w:p>
        </w:tc>
      </w:tr>
      <w:tr w:rsidR="00B751D3" w14:paraId="325C3E4F" w14:textId="77777777" w:rsidTr="006E35A3">
        <w:trPr>
          <w:trHeight w:val="356"/>
        </w:trPr>
        <w:tc>
          <w:tcPr>
            <w:tcW w:w="7046" w:type="dxa"/>
          </w:tcPr>
          <w:p w14:paraId="4675A006" w14:textId="77777777" w:rsidR="00B751D3" w:rsidRPr="00B607C2" w:rsidRDefault="00B751D3" w:rsidP="006E35A3">
            <w:pPr>
              <w:jc w:val="both"/>
              <w:rPr>
                <w:rFonts w:asciiTheme="minorHAnsi" w:hAnsiTheme="minorHAnsi" w:cstheme="minorHAnsi"/>
                <w:color w:val="auto"/>
              </w:rPr>
            </w:pPr>
            <w:r w:rsidRPr="00B607C2">
              <w:rPr>
                <w:rFonts w:asciiTheme="minorHAnsi" w:hAnsiTheme="minorHAnsi" w:cstheme="minorHAnsi"/>
                <w:color w:val="auto"/>
              </w:rPr>
              <w:t>"</w:t>
            </w:r>
            <w:r w:rsidRPr="00B607C2">
              <w:rPr>
                <w:rFonts w:asciiTheme="minorHAnsi" w:hAnsiTheme="minorHAnsi" w:cstheme="minorHAnsi"/>
                <w:bCs/>
                <w:color w:val="auto"/>
              </w:rPr>
              <w:t>Chromatografia cieczowa”</w:t>
            </w:r>
          </w:p>
        </w:tc>
        <w:tc>
          <w:tcPr>
            <w:tcW w:w="1780" w:type="dxa"/>
          </w:tcPr>
          <w:p w14:paraId="2988DE73" w14:textId="77777777" w:rsidR="00B751D3" w:rsidRPr="00CF5CD1" w:rsidRDefault="00B751D3" w:rsidP="006E35A3">
            <w:pPr>
              <w:jc w:val="both"/>
              <w:rPr>
                <w:rFonts w:asciiTheme="minorHAnsi" w:hAnsiTheme="minorHAnsi" w:cstheme="minorHAnsi"/>
              </w:rPr>
            </w:pPr>
            <w:r>
              <w:rPr>
                <w:rFonts w:asciiTheme="minorHAnsi" w:hAnsiTheme="minorHAnsi" w:cstheme="minorHAnsi"/>
              </w:rPr>
              <w:t>20 maja 2019</w:t>
            </w:r>
          </w:p>
        </w:tc>
        <w:tc>
          <w:tcPr>
            <w:tcW w:w="1806" w:type="dxa"/>
          </w:tcPr>
          <w:p w14:paraId="02CA9FAC" w14:textId="77777777" w:rsidR="00B751D3" w:rsidRPr="00B607C2" w:rsidRDefault="00B751D3" w:rsidP="006E35A3">
            <w:pPr>
              <w:jc w:val="both"/>
              <w:rPr>
                <w:rFonts w:asciiTheme="minorHAnsi" w:hAnsiTheme="minorHAnsi" w:cstheme="minorHAnsi"/>
                <w:color w:val="auto"/>
              </w:rPr>
            </w:pPr>
            <w:r>
              <w:rPr>
                <w:rFonts w:asciiTheme="minorHAnsi" w:hAnsiTheme="minorHAnsi" w:cstheme="minorHAnsi"/>
                <w:color w:val="auto"/>
              </w:rPr>
              <w:t>TAK / NIE</w:t>
            </w:r>
          </w:p>
        </w:tc>
      </w:tr>
      <w:tr w:rsidR="00B751D3" w14:paraId="39A92E9C" w14:textId="77777777" w:rsidTr="006E35A3">
        <w:trPr>
          <w:trHeight w:val="356"/>
        </w:trPr>
        <w:tc>
          <w:tcPr>
            <w:tcW w:w="7046" w:type="dxa"/>
          </w:tcPr>
          <w:p w14:paraId="17CF38B7" w14:textId="77777777" w:rsidR="00B751D3" w:rsidRPr="00B607C2" w:rsidRDefault="00B751D3" w:rsidP="006E35A3">
            <w:pPr>
              <w:jc w:val="both"/>
              <w:rPr>
                <w:rFonts w:asciiTheme="minorHAnsi" w:hAnsiTheme="minorHAnsi" w:cstheme="minorHAnsi"/>
                <w:color w:val="auto"/>
              </w:rPr>
            </w:pPr>
            <w:r w:rsidRPr="00B607C2">
              <w:rPr>
                <w:rFonts w:asciiTheme="minorHAnsi" w:hAnsiTheme="minorHAnsi" w:cstheme="minorHAnsi"/>
                <w:bCs/>
                <w:color w:val="auto"/>
              </w:rPr>
              <w:t>"Chromatografia gazowa"</w:t>
            </w:r>
          </w:p>
        </w:tc>
        <w:tc>
          <w:tcPr>
            <w:tcW w:w="1780" w:type="dxa"/>
          </w:tcPr>
          <w:p w14:paraId="03BF9110" w14:textId="77777777" w:rsidR="00B751D3" w:rsidRDefault="00B751D3" w:rsidP="006E35A3">
            <w:pPr>
              <w:jc w:val="both"/>
              <w:rPr>
                <w:rFonts w:asciiTheme="minorHAnsi" w:hAnsiTheme="minorHAnsi" w:cstheme="minorHAnsi"/>
              </w:rPr>
            </w:pPr>
            <w:r>
              <w:rPr>
                <w:rFonts w:asciiTheme="minorHAnsi" w:hAnsiTheme="minorHAnsi" w:cstheme="minorHAnsi"/>
              </w:rPr>
              <w:t>5 czerwca 2019</w:t>
            </w:r>
          </w:p>
        </w:tc>
        <w:tc>
          <w:tcPr>
            <w:tcW w:w="1806" w:type="dxa"/>
          </w:tcPr>
          <w:p w14:paraId="672CB859" w14:textId="77777777" w:rsidR="00B751D3" w:rsidRDefault="00B751D3" w:rsidP="006E35A3">
            <w:pPr>
              <w:jc w:val="both"/>
              <w:rPr>
                <w:rFonts w:asciiTheme="minorHAnsi" w:hAnsiTheme="minorHAnsi" w:cstheme="minorHAnsi"/>
                <w:color w:val="auto"/>
              </w:rPr>
            </w:pPr>
            <w:r>
              <w:rPr>
                <w:rFonts w:asciiTheme="minorHAnsi" w:hAnsiTheme="minorHAnsi" w:cstheme="minorHAnsi"/>
                <w:color w:val="auto"/>
              </w:rPr>
              <w:t>TAK / NIE</w:t>
            </w:r>
          </w:p>
        </w:tc>
      </w:tr>
    </w:tbl>
    <w:p w14:paraId="018696CA" w14:textId="5682A554" w:rsidR="000836DA" w:rsidRDefault="000836DA" w:rsidP="000836DA">
      <w:pPr>
        <w:rPr>
          <w:rFonts w:asciiTheme="minorHAnsi" w:hAnsiTheme="minorHAnsi" w:cstheme="minorHAnsi"/>
          <w:sz w:val="16"/>
          <w:szCs w:val="16"/>
        </w:rPr>
      </w:pPr>
      <w:r>
        <w:rPr>
          <w:rFonts w:asciiTheme="minorHAnsi" w:hAnsiTheme="minorHAnsi" w:cstheme="minorHAnsi"/>
          <w:sz w:val="16"/>
          <w:szCs w:val="16"/>
        </w:rPr>
        <w:t>*</w:t>
      </w:r>
      <w:r w:rsidRPr="00CF5CD1">
        <w:rPr>
          <w:rFonts w:asciiTheme="minorHAnsi" w:hAnsiTheme="minorHAnsi" w:cstheme="minorHAnsi"/>
          <w:sz w:val="16"/>
          <w:szCs w:val="16"/>
        </w:rPr>
        <w:t>niepotrzebne skreślić</w:t>
      </w:r>
    </w:p>
    <w:p w14:paraId="23536E3E" w14:textId="77777777" w:rsidR="000836DA" w:rsidRPr="00CF5CD1" w:rsidRDefault="000836DA" w:rsidP="000836DA">
      <w:pPr>
        <w:rPr>
          <w:rFonts w:asciiTheme="minorHAnsi" w:hAnsiTheme="minorHAnsi" w:cstheme="minorHAnsi"/>
          <w:sz w:val="16"/>
          <w:szCs w:val="16"/>
        </w:rPr>
      </w:pPr>
    </w:p>
    <w:p w14:paraId="52B91677" w14:textId="77777777" w:rsidR="000836DA" w:rsidRPr="005378A8" w:rsidRDefault="000836DA" w:rsidP="000836DA">
      <w:pPr>
        <w:pStyle w:val="Akapitzlist"/>
        <w:numPr>
          <w:ilvl w:val="0"/>
          <w:numId w:val="29"/>
        </w:numPr>
        <w:rPr>
          <w:rFonts w:asciiTheme="minorHAnsi" w:hAnsiTheme="minorHAnsi" w:cstheme="minorHAnsi"/>
          <w:sz w:val="24"/>
          <w:szCs w:val="24"/>
        </w:rPr>
      </w:pPr>
      <w:r w:rsidRPr="005378A8">
        <w:rPr>
          <w:rFonts w:asciiTheme="minorHAnsi" w:hAnsiTheme="minorHAnsi" w:cstheme="minorHAnsi"/>
          <w:sz w:val="24"/>
          <w:szCs w:val="24"/>
        </w:rPr>
        <w:t>Uzasadnienie potrzeby wzięcia udziału w warsztacie/warsztatach o wybranej tematyce:</w:t>
      </w:r>
    </w:p>
    <w:p w14:paraId="219FC5B0" w14:textId="77777777" w:rsidR="000836DA" w:rsidRDefault="000836DA" w:rsidP="000836DA">
      <w:pPr>
        <w:rPr>
          <w:lang w:eastAsia="en-US" w:bidi="ar-SA"/>
        </w:rPr>
      </w:pPr>
    </w:p>
    <w:p w14:paraId="096FA2B2" w14:textId="77777777" w:rsidR="000836DA" w:rsidRDefault="000836DA" w:rsidP="000836DA">
      <w:pPr>
        <w:rPr>
          <w:lang w:eastAsia="en-US" w:bidi="ar-SA"/>
        </w:rPr>
      </w:pPr>
    </w:p>
    <w:p w14:paraId="1AC12B28" w14:textId="77777777" w:rsidR="000836DA" w:rsidRPr="00CF5CD1" w:rsidRDefault="000836DA" w:rsidP="000836DA">
      <w:pPr>
        <w:rPr>
          <w:lang w:eastAsia="en-US" w:bidi="ar-SA"/>
        </w:rPr>
      </w:pPr>
    </w:p>
    <w:p w14:paraId="7FA1629D" w14:textId="77777777" w:rsidR="000836DA" w:rsidRDefault="000836DA" w:rsidP="000836DA">
      <w:pPr>
        <w:rPr>
          <w:lang w:eastAsia="en-US" w:bidi="ar-SA"/>
        </w:rPr>
      </w:pPr>
    </w:p>
    <w:p w14:paraId="6D510D01" w14:textId="77777777" w:rsidR="000836DA" w:rsidRDefault="000836DA" w:rsidP="000836DA">
      <w:pPr>
        <w:tabs>
          <w:tab w:val="left" w:pos="5414"/>
        </w:tabs>
        <w:rPr>
          <w:lang w:eastAsia="en-US" w:bidi="ar-SA"/>
        </w:rPr>
      </w:pPr>
      <w:r>
        <w:rPr>
          <w:lang w:eastAsia="en-US" w:bidi="ar-SA"/>
        </w:rPr>
        <w:tab/>
        <w:t>…………………………………………………</w:t>
      </w:r>
    </w:p>
    <w:p w14:paraId="596CD5D3" w14:textId="77777777" w:rsidR="000836DA" w:rsidRPr="00CF5CD1" w:rsidRDefault="000836DA" w:rsidP="000836DA">
      <w:pPr>
        <w:tabs>
          <w:tab w:val="left" w:pos="5414"/>
        </w:tabs>
        <w:rPr>
          <w:rFonts w:asciiTheme="minorHAnsi" w:hAnsiTheme="minorHAnsi" w:cstheme="minorHAnsi"/>
          <w:sz w:val="20"/>
          <w:szCs w:val="20"/>
          <w:lang w:eastAsia="en-US" w:bidi="ar-SA"/>
        </w:rPr>
      </w:pPr>
      <w:r>
        <w:rPr>
          <w:rFonts w:asciiTheme="minorHAnsi" w:hAnsiTheme="minorHAnsi" w:cstheme="minorHAnsi"/>
          <w:sz w:val="20"/>
          <w:szCs w:val="20"/>
          <w:lang w:eastAsia="en-US" w:bidi="ar-SA"/>
        </w:rPr>
        <w:tab/>
        <w:t>Czytelny podpis kandydata/kandydatki</w:t>
      </w:r>
    </w:p>
    <w:p w14:paraId="3F53E03C" w14:textId="77777777" w:rsidR="000836DA" w:rsidRPr="00CF5CD1" w:rsidRDefault="000836DA" w:rsidP="000836DA">
      <w:pPr>
        <w:rPr>
          <w:lang w:eastAsia="en-US" w:bidi="ar-SA"/>
        </w:rPr>
      </w:pPr>
    </w:p>
    <w:p w14:paraId="0FCE3CCF" w14:textId="77777777" w:rsidR="000836DA" w:rsidRPr="00CF5CD1" w:rsidRDefault="000836DA" w:rsidP="000836DA">
      <w:pPr>
        <w:rPr>
          <w:lang w:eastAsia="en-US" w:bidi="ar-SA"/>
        </w:rPr>
      </w:pPr>
    </w:p>
    <w:p w14:paraId="75FF90F6" w14:textId="77777777" w:rsidR="000836DA" w:rsidRPr="005378A8" w:rsidRDefault="000836DA" w:rsidP="000836DA">
      <w:pPr>
        <w:rPr>
          <w:lang w:eastAsia="en-US" w:bidi="ar-SA"/>
        </w:rPr>
      </w:pPr>
    </w:p>
    <w:p w14:paraId="68691D4F" w14:textId="77777777" w:rsidR="000836DA" w:rsidRPr="005378A8" w:rsidRDefault="000836DA" w:rsidP="000836DA">
      <w:pPr>
        <w:pStyle w:val="Akapitzlist"/>
        <w:numPr>
          <w:ilvl w:val="0"/>
          <w:numId w:val="29"/>
        </w:numPr>
        <w:rPr>
          <w:sz w:val="24"/>
          <w:szCs w:val="24"/>
        </w:rPr>
      </w:pPr>
      <w:r w:rsidRPr="005378A8">
        <w:rPr>
          <w:sz w:val="24"/>
          <w:szCs w:val="24"/>
        </w:rPr>
        <w:t>Rekomendacja opiekuna pracy magisterskiej:</w:t>
      </w:r>
    </w:p>
    <w:p w14:paraId="239647ED" w14:textId="77777777" w:rsidR="000836DA" w:rsidRDefault="000836DA" w:rsidP="000836DA">
      <w:pPr>
        <w:rPr>
          <w:lang w:eastAsia="en-US" w:bidi="ar-SA"/>
        </w:rPr>
      </w:pPr>
    </w:p>
    <w:p w14:paraId="57521BF9" w14:textId="77777777" w:rsidR="000836DA" w:rsidRDefault="000836DA" w:rsidP="000836DA">
      <w:pPr>
        <w:rPr>
          <w:lang w:eastAsia="en-US" w:bidi="ar-SA"/>
        </w:rPr>
      </w:pPr>
    </w:p>
    <w:p w14:paraId="0408073D" w14:textId="77777777" w:rsidR="000836DA" w:rsidRDefault="000836DA" w:rsidP="000836DA">
      <w:pPr>
        <w:rPr>
          <w:lang w:eastAsia="en-US" w:bidi="ar-SA"/>
        </w:rPr>
      </w:pPr>
    </w:p>
    <w:p w14:paraId="430A523A" w14:textId="77777777" w:rsidR="000836DA" w:rsidRDefault="000836DA" w:rsidP="000836DA">
      <w:pPr>
        <w:rPr>
          <w:lang w:eastAsia="en-US" w:bidi="ar-SA"/>
        </w:rPr>
      </w:pPr>
    </w:p>
    <w:p w14:paraId="7E015535" w14:textId="77777777" w:rsidR="000836DA" w:rsidRPr="00CF5CD1" w:rsidRDefault="000836DA" w:rsidP="000836DA">
      <w:pPr>
        <w:rPr>
          <w:lang w:eastAsia="en-US" w:bidi="ar-SA"/>
        </w:rPr>
      </w:pPr>
    </w:p>
    <w:p w14:paraId="142EBFCD" w14:textId="77777777" w:rsidR="000836DA" w:rsidRDefault="000836DA" w:rsidP="000836DA">
      <w:pPr>
        <w:rPr>
          <w:lang w:eastAsia="en-US" w:bidi="ar-SA"/>
        </w:rPr>
      </w:pPr>
    </w:p>
    <w:p w14:paraId="6080E487" w14:textId="77777777" w:rsidR="000836DA" w:rsidRDefault="000836DA" w:rsidP="000836DA">
      <w:pPr>
        <w:tabs>
          <w:tab w:val="left" w:pos="5414"/>
        </w:tabs>
        <w:rPr>
          <w:lang w:eastAsia="en-US" w:bidi="ar-SA"/>
        </w:rPr>
      </w:pPr>
      <w:r>
        <w:rPr>
          <w:lang w:eastAsia="en-US" w:bidi="ar-SA"/>
        </w:rPr>
        <w:tab/>
        <w:t>…………………………………………………</w:t>
      </w:r>
    </w:p>
    <w:p w14:paraId="79B46CBE" w14:textId="49E4263D" w:rsidR="00F370E2" w:rsidRPr="009F715A" w:rsidRDefault="000836DA" w:rsidP="000836DA">
      <w:pPr>
        <w:jc w:val="center"/>
        <w:rPr>
          <w:rFonts w:asciiTheme="minorHAnsi" w:hAnsiTheme="minorHAnsi" w:cs="Calibri"/>
          <w:b/>
          <w:sz w:val="20"/>
          <w:szCs w:val="20"/>
        </w:rPr>
      </w:pPr>
      <w:r>
        <w:rPr>
          <w:rFonts w:asciiTheme="minorHAnsi" w:hAnsiTheme="minorHAnsi" w:cstheme="minorHAnsi"/>
          <w:sz w:val="20"/>
          <w:szCs w:val="20"/>
          <w:lang w:eastAsia="en-US" w:bidi="ar-SA"/>
        </w:rPr>
        <w:tab/>
      </w:r>
      <w:r>
        <w:rPr>
          <w:rFonts w:asciiTheme="minorHAnsi" w:hAnsiTheme="minorHAnsi" w:cstheme="minorHAnsi"/>
          <w:sz w:val="20"/>
          <w:szCs w:val="20"/>
          <w:lang w:eastAsia="en-US" w:bidi="ar-SA"/>
        </w:rPr>
        <w:tab/>
      </w:r>
      <w:r>
        <w:rPr>
          <w:rFonts w:asciiTheme="minorHAnsi" w:hAnsiTheme="minorHAnsi" w:cstheme="minorHAnsi"/>
          <w:sz w:val="20"/>
          <w:szCs w:val="20"/>
          <w:lang w:eastAsia="en-US" w:bidi="ar-SA"/>
        </w:rPr>
        <w:tab/>
      </w:r>
      <w:r>
        <w:rPr>
          <w:rFonts w:asciiTheme="minorHAnsi" w:hAnsiTheme="minorHAnsi" w:cstheme="minorHAnsi"/>
          <w:sz w:val="20"/>
          <w:szCs w:val="20"/>
          <w:lang w:eastAsia="en-US" w:bidi="ar-SA"/>
        </w:rPr>
        <w:tab/>
      </w:r>
      <w:r>
        <w:rPr>
          <w:rFonts w:asciiTheme="minorHAnsi" w:hAnsiTheme="minorHAnsi" w:cstheme="minorHAnsi"/>
          <w:sz w:val="20"/>
          <w:szCs w:val="20"/>
          <w:lang w:eastAsia="en-US" w:bidi="ar-SA"/>
        </w:rPr>
        <w:tab/>
      </w:r>
      <w:r>
        <w:rPr>
          <w:rFonts w:asciiTheme="minorHAnsi" w:hAnsiTheme="minorHAnsi" w:cstheme="minorHAnsi"/>
          <w:sz w:val="20"/>
          <w:szCs w:val="20"/>
          <w:lang w:eastAsia="en-US" w:bidi="ar-SA"/>
        </w:rPr>
        <w:tab/>
      </w:r>
      <w:r w:rsidRPr="00CF5CD1">
        <w:rPr>
          <w:rFonts w:asciiTheme="minorHAnsi" w:hAnsiTheme="minorHAnsi" w:cstheme="minorHAnsi"/>
          <w:sz w:val="20"/>
          <w:szCs w:val="20"/>
          <w:lang w:eastAsia="en-US" w:bidi="ar-SA"/>
        </w:rPr>
        <w:t>Podpis opiekuna pracy magister</w:t>
      </w:r>
    </w:p>
    <w:p w14:paraId="73E2CBD4" w14:textId="5A80AE31" w:rsidR="000836DA" w:rsidRDefault="000836DA" w:rsidP="000836DA">
      <w:pPr>
        <w:suppressAutoHyphens/>
        <w:rPr>
          <w:rFonts w:asciiTheme="minorHAnsi" w:hAnsiTheme="minorHAnsi" w:cs="Calibri"/>
          <w:b/>
          <w:sz w:val="22"/>
          <w:szCs w:val="22"/>
          <w:lang w:eastAsia="ar-SA"/>
        </w:rPr>
      </w:pPr>
    </w:p>
    <w:p w14:paraId="0216E3A1" w14:textId="77777777" w:rsidR="000836DA" w:rsidRDefault="000836DA" w:rsidP="00F370E2">
      <w:pPr>
        <w:suppressAutoHyphens/>
        <w:jc w:val="center"/>
        <w:rPr>
          <w:rFonts w:asciiTheme="minorHAnsi" w:hAnsiTheme="minorHAnsi" w:cs="Calibri"/>
          <w:b/>
          <w:sz w:val="22"/>
          <w:szCs w:val="22"/>
          <w:lang w:eastAsia="ar-SA"/>
        </w:rPr>
      </w:pPr>
    </w:p>
    <w:p w14:paraId="544BA4B9" w14:textId="77777777" w:rsidR="000836DA" w:rsidRDefault="000836DA" w:rsidP="00F370E2">
      <w:pPr>
        <w:suppressAutoHyphens/>
        <w:jc w:val="center"/>
        <w:rPr>
          <w:rFonts w:asciiTheme="minorHAnsi" w:hAnsiTheme="minorHAnsi" w:cs="Calibri"/>
          <w:b/>
          <w:sz w:val="22"/>
          <w:szCs w:val="22"/>
          <w:lang w:eastAsia="ar-SA"/>
        </w:rPr>
      </w:pPr>
    </w:p>
    <w:p w14:paraId="19BC9F33" w14:textId="4327433F"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lastRenderedPageBreak/>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t>
      </w:r>
      <w:r w:rsidRPr="009F715A">
        <w:rPr>
          <w:rFonts w:asciiTheme="minorHAnsi" w:hAnsiTheme="minorHAnsi" w:cs="Calibri"/>
          <w:sz w:val="22"/>
          <w:szCs w:val="22"/>
          <w:lang w:eastAsia="ar-SA"/>
        </w:rPr>
        <w:lastRenderedPageBreak/>
        <w:t>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projekt  - Uniwersytet Wrocławski, pl. Uniwersytecki 1, 50-137 Wrocław. Moje dane osobowe mogą zostać przekazane podmiotom realizującym badania ewaluacyjne na zlecenie Instytucji </w:t>
      </w:r>
      <w:r w:rsidRPr="009F715A">
        <w:rPr>
          <w:rFonts w:asciiTheme="minorHAnsi" w:hAnsiTheme="minorHAnsi" w:cs="Calibri"/>
          <w:sz w:val="22"/>
          <w:szCs w:val="22"/>
          <w:lang w:eastAsia="ar-SA"/>
        </w:rPr>
        <w:lastRenderedPageBreak/>
        <w:t>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005A4154">
        <w:tc>
          <w:tcPr>
            <w:tcW w:w="4248" w:type="dxa"/>
            <w:shd w:val="clear" w:color="auto" w:fill="auto"/>
          </w:tcPr>
          <w:p w14:paraId="2E713A8F" w14:textId="37B861EE" w:rsidR="00F370E2" w:rsidRPr="009F715A" w:rsidRDefault="00F370E2" w:rsidP="000836DA">
            <w:pPr>
              <w:suppressAutoHyphens/>
              <w:spacing w:after="60"/>
              <w:jc w:val="center"/>
              <w:rPr>
                <w:rFonts w:asciiTheme="minorHAnsi" w:hAnsiTheme="minorHAnsi" w:cs="Calibri"/>
                <w:sz w:val="22"/>
                <w:szCs w:val="22"/>
                <w:lang w:eastAsia="ar-SA"/>
              </w:rPr>
            </w:pPr>
            <w:r w:rsidRPr="009F715A">
              <w:rPr>
                <w:rFonts w:asciiTheme="minorHAnsi" w:hAnsiTheme="minorHAnsi" w:cs="Calibri"/>
                <w:sz w:val="22"/>
                <w:szCs w:val="22"/>
                <w:lang w:eastAsia="ar-SA"/>
              </w:rPr>
              <w:t>Wrocław</w:t>
            </w:r>
            <w:r w:rsidR="00E75DFF">
              <w:rPr>
                <w:rFonts w:asciiTheme="minorHAnsi" w:hAnsiTheme="minorHAnsi" w:cs="Calibri"/>
                <w:sz w:val="22"/>
                <w:szCs w:val="22"/>
                <w:lang w:eastAsia="ar-SA"/>
              </w:rPr>
              <w:t xml:space="preserve">, </w:t>
            </w:r>
            <w:r w:rsidR="000836DA">
              <w:rPr>
                <w:rFonts w:asciiTheme="minorHAnsi" w:hAnsiTheme="minorHAnsi" w:cs="Calibri"/>
                <w:sz w:val="22"/>
                <w:szCs w:val="22"/>
                <w:lang w:eastAsia="ar-SA"/>
              </w:rPr>
              <w:t>…………………….</w:t>
            </w:r>
            <w:r w:rsidR="00E75DFF">
              <w:rPr>
                <w:rFonts w:asciiTheme="minorHAnsi" w:hAnsiTheme="minorHAnsi" w:cs="Calibri"/>
                <w:sz w:val="22"/>
                <w:szCs w:val="22"/>
                <w:lang w:eastAsia="ar-SA"/>
              </w:rPr>
              <w:t xml:space="preserve">2019 </w:t>
            </w:r>
            <w:r w:rsidRPr="009F715A">
              <w:rPr>
                <w:rFonts w:asciiTheme="minorHAnsi" w:hAnsiTheme="minorHAnsi" w:cs="Calibri"/>
                <w:sz w:val="22"/>
                <w:szCs w:val="22"/>
                <w:lang w:eastAsia="ar-SA"/>
              </w:rPr>
              <w:t>r.</w:t>
            </w:r>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005A4154">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005A4154">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7663" w14:textId="77777777" w:rsidR="00BC4DB1" w:rsidRDefault="00BC4DB1">
      <w:r>
        <w:separator/>
      </w:r>
    </w:p>
  </w:endnote>
  <w:endnote w:type="continuationSeparator" w:id="0">
    <w:p w14:paraId="7E0D3728" w14:textId="77777777" w:rsidR="00BC4DB1" w:rsidRDefault="00BC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320B" w14:textId="77777777" w:rsidR="00BC4DB1" w:rsidRDefault="00BC4DB1"/>
  </w:footnote>
  <w:footnote w:type="continuationSeparator" w:id="0">
    <w:p w14:paraId="1E99B979" w14:textId="77777777" w:rsidR="00BC4DB1" w:rsidRDefault="00BC4DB1"/>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A12FE1"/>
    <w:multiLevelType w:val="hybridMultilevel"/>
    <w:tmpl w:val="72AA4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5"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4335462">
    <w:abstractNumId w:val="23"/>
  </w:num>
  <w:num w:numId="2" w16cid:durableId="487013691">
    <w:abstractNumId w:val="15"/>
  </w:num>
  <w:num w:numId="3" w16cid:durableId="389353124">
    <w:abstractNumId w:val="10"/>
  </w:num>
  <w:num w:numId="4" w16cid:durableId="1721244021">
    <w:abstractNumId w:val="27"/>
  </w:num>
  <w:num w:numId="5" w16cid:durableId="1812365139">
    <w:abstractNumId w:val="17"/>
  </w:num>
  <w:num w:numId="6" w16cid:durableId="1063676128">
    <w:abstractNumId w:val="20"/>
  </w:num>
  <w:num w:numId="7" w16cid:durableId="401951478">
    <w:abstractNumId w:val="18"/>
  </w:num>
  <w:num w:numId="8" w16cid:durableId="916355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6264111">
    <w:abstractNumId w:val="5"/>
    <w:lvlOverride w:ilvl="0">
      <w:startOverride w:val="1"/>
    </w:lvlOverride>
  </w:num>
  <w:num w:numId="10" w16cid:durableId="1523938116">
    <w:abstractNumId w:val="19"/>
  </w:num>
  <w:num w:numId="11" w16cid:durableId="655763990">
    <w:abstractNumId w:val="0"/>
  </w:num>
  <w:num w:numId="12" w16cid:durableId="2036542361">
    <w:abstractNumId w:val="1"/>
  </w:num>
  <w:num w:numId="13" w16cid:durableId="1409231881">
    <w:abstractNumId w:val="2"/>
  </w:num>
  <w:num w:numId="14" w16cid:durableId="1881555431">
    <w:abstractNumId w:val="3"/>
  </w:num>
  <w:num w:numId="15" w16cid:durableId="412169524">
    <w:abstractNumId w:val="12"/>
  </w:num>
  <w:num w:numId="16" w16cid:durableId="779956574">
    <w:abstractNumId w:val="24"/>
  </w:num>
  <w:num w:numId="17" w16cid:durableId="1693797130">
    <w:abstractNumId w:val="11"/>
  </w:num>
  <w:num w:numId="18" w16cid:durableId="1859614923">
    <w:abstractNumId w:val="22"/>
  </w:num>
  <w:num w:numId="19" w16cid:durableId="430397217">
    <w:abstractNumId w:val="25"/>
  </w:num>
  <w:num w:numId="20" w16cid:durableId="1141075481">
    <w:abstractNumId w:val="26"/>
  </w:num>
  <w:num w:numId="21" w16cid:durableId="1087652419">
    <w:abstractNumId w:val="21"/>
  </w:num>
  <w:num w:numId="22" w16cid:durableId="1692489415">
    <w:abstractNumId w:val="13"/>
  </w:num>
  <w:num w:numId="23" w16cid:durableId="1045104492">
    <w:abstractNumId w:val="28"/>
  </w:num>
  <w:num w:numId="24" w16cid:durableId="1990282346">
    <w:abstractNumId w:val="4"/>
  </w:num>
  <w:num w:numId="25" w16cid:durableId="1642416565">
    <w:abstractNumId w:val="6"/>
  </w:num>
  <w:num w:numId="26" w16cid:durableId="280579516">
    <w:abstractNumId w:val="7"/>
  </w:num>
  <w:num w:numId="27" w16cid:durableId="1278414458">
    <w:abstractNumId w:val="8"/>
  </w:num>
  <w:num w:numId="28" w16cid:durableId="525095683">
    <w:abstractNumId w:val="9"/>
  </w:num>
  <w:num w:numId="29" w16cid:durableId="18317478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64"/>
    <w:rsid w:val="000278D2"/>
    <w:rsid w:val="000836DA"/>
    <w:rsid w:val="000A4064"/>
    <w:rsid w:val="001147CC"/>
    <w:rsid w:val="0024429D"/>
    <w:rsid w:val="00262202"/>
    <w:rsid w:val="0029490B"/>
    <w:rsid w:val="0035747D"/>
    <w:rsid w:val="003D6646"/>
    <w:rsid w:val="00400F7F"/>
    <w:rsid w:val="00436FF8"/>
    <w:rsid w:val="0045412E"/>
    <w:rsid w:val="004D0139"/>
    <w:rsid w:val="00525B04"/>
    <w:rsid w:val="00563DF9"/>
    <w:rsid w:val="00653C22"/>
    <w:rsid w:val="006D03EC"/>
    <w:rsid w:val="006E23F5"/>
    <w:rsid w:val="007019B9"/>
    <w:rsid w:val="00710ED1"/>
    <w:rsid w:val="00731141"/>
    <w:rsid w:val="009058F2"/>
    <w:rsid w:val="00A658AD"/>
    <w:rsid w:val="00AB0832"/>
    <w:rsid w:val="00B00565"/>
    <w:rsid w:val="00B433F5"/>
    <w:rsid w:val="00B751D3"/>
    <w:rsid w:val="00BC010B"/>
    <w:rsid w:val="00BC4DB1"/>
    <w:rsid w:val="00BE6667"/>
    <w:rsid w:val="00C53835"/>
    <w:rsid w:val="00C734B6"/>
    <w:rsid w:val="00D4267F"/>
    <w:rsid w:val="00E75DFF"/>
    <w:rsid w:val="00F370E2"/>
    <w:rsid w:val="00FD639B"/>
    <w:rsid w:val="00FF2FD2"/>
    <w:rsid w:val="358F9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5ddd7c19c0d4ce017109cf3faddc9b61">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fbbb0f0cc344e60d62b7da45004ec9ef"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0DFEF-0DE0-4B40-9CE1-AA6D4732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8EE221-E1AF-482D-911F-2CEB6BDBD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8167</Characters>
  <Application>Microsoft Office Word</Application>
  <DocSecurity>4</DocSecurity>
  <Lines>68</Lines>
  <Paragraphs>19</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Marta Kołodziejczak</cp:lastModifiedBy>
  <cp:revision>2</cp:revision>
  <cp:lastPrinted>2018-12-03T08:46:00Z</cp:lastPrinted>
  <dcterms:created xsi:type="dcterms:W3CDTF">2023-09-07T15:13:00Z</dcterms:created>
  <dcterms:modified xsi:type="dcterms:W3CDTF">2023-09-07T15:13:00Z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