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C91A4D" w14:textId="77777777" w:rsidR="000F1D75" w:rsidRDefault="008A2CDD" w:rsidP="00DD0DA9">
      <w:pPr>
        <w:spacing w:line="360" w:lineRule="auto"/>
        <w:ind w:left="284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Załącznik nr 1a</w:t>
      </w:r>
      <w:r w:rsidR="00B753BB" w:rsidRPr="00500B90">
        <w:rPr>
          <w:rFonts w:asciiTheme="minorHAnsi" w:hAnsiTheme="minorHAnsi" w:cstheme="minorHAnsi"/>
        </w:rPr>
        <w:t xml:space="preserve"> do Regulaminu</w:t>
      </w:r>
    </w:p>
    <w:p w14:paraId="3B02C7CD" w14:textId="77777777" w:rsidR="005E277F" w:rsidRDefault="005E277F" w:rsidP="005E277F">
      <w:pPr>
        <w:ind w:left="284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Formularz rekrutacyjny</w:t>
      </w:r>
      <w:r w:rsidR="008A2CDD">
        <w:rPr>
          <w:rFonts w:asciiTheme="minorHAnsi" w:hAnsiTheme="minorHAnsi" w:cstheme="minorHAnsi"/>
          <w:b/>
        </w:rPr>
        <w:t xml:space="preserve"> kadry dydaktycznej</w:t>
      </w:r>
    </w:p>
    <w:p w14:paraId="74B7D66A" w14:textId="77777777" w:rsidR="005E277F" w:rsidRPr="008A2CDD" w:rsidRDefault="005E277F" w:rsidP="005E277F">
      <w:pPr>
        <w:ind w:left="284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do udziału w </w:t>
      </w:r>
      <w:r w:rsidR="008A2CDD">
        <w:rPr>
          <w:rFonts w:asciiTheme="minorHAnsi" w:hAnsiTheme="minorHAnsi" w:cstheme="minorHAnsi"/>
          <w:b/>
        </w:rPr>
        <w:t xml:space="preserve">formie wsparcia: </w:t>
      </w:r>
      <w:r w:rsidR="008A2CDD" w:rsidRPr="009628BD">
        <w:rPr>
          <w:rFonts w:asciiTheme="minorHAnsi" w:hAnsiTheme="minorHAnsi" w:cstheme="minorHAnsi"/>
          <w:b/>
          <w:strike/>
        </w:rPr>
        <w:t>szkolenie</w:t>
      </w:r>
      <w:r w:rsidR="008A2CDD">
        <w:rPr>
          <w:rFonts w:asciiTheme="minorHAnsi" w:hAnsiTheme="minorHAnsi" w:cstheme="minorHAnsi"/>
          <w:b/>
        </w:rPr>
        <w:t>/</w:t>
      </w:r>
      <w:r w:rsidR="008A2CDD" w:rsidRPr="009628BD">
        <w:rPr>
          <w:rFonts w:asciiTheme="minorHAnsi" w:hAnsiTheme="minorHAnsi" w:cstheme="minorHAnsi"/>
          <w:b/>
          <w:strike/>
        </w:rPr>
        <w:t>kurs</w:t>
      </w:r>
      <w:r w:rsidR="008A2CDD">
        <w:rPr>
          <w:rFonts w:asciiTheme="minorHAnsi" w:hAnsiTheme="minorHAnsi" w:cstheme="minorHAnsi"/>
          <w:b/>
        </w:rPr>
        <w:t>/warsztaty/</w:t>
      </w:r>
      <w:r w:rsidR="008A2CDD" w:rsidRPr="009628BD">
        <w:rPr>
          <w:rFonts w:asciiTheme="minorHAnsi" w:hAnsiTheme="minorHAnsi" w:cstheme="minorHAnsi"/>
          <w:b/>
          <w:strike/>
        </w:rPr>
        <w:t>staż</w:t>
      </w:r>
      <w:r w:rsidR="008A2CDD">
        <w:rPr>
          <w:rFonts w:asciiTheme="minorHAnsi" w:hAnsiTheme="minorHAnsi" w:cstheme="minorHAnsi"/>
          <w:b/>
        </w:rPr>
        <w:t>*</w:t>
      </w:r>
    </w:p>
    <w:p w14:paraId="4BA9A3A2" w14:textId="77777777" w:rsidR="005E277F" w:rsidRDefault="005E277F" w:rsidP="008A2CDD">
      <w:pPr>
        <w:ind w:left="284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„Zintegrowany Program Rozwoju Uniwersytetu Wrocławskiego II na lata 2019-2023”</w:t>
      </w:r>
    </w:p>
    <w:p w14:paraId="45F752E5" w14:textId="77777777" w:rsidR="005E277F" w:rsidRDefault="005E277F" w:rsidP="005E277F">
      <w:pPr>
        <w:ind w:left="284"/>
        <w:jc w:val="center"/>
        <w:rPr>
          <w:rFonts w:asciiTheme="minorHAnsi" w:hAnsiTheme="minorHAnsi" w:cstheme="minorHAnsi"/>
          <w:b/>
        </w:rPr>
      </w:pPr>
    </w:p>
    <w:p w14:paraId="287407CA" w14:textId="77777777" w:rsidR="009628BD" w:rsidRDefault="009628BD" w:rsidP="005E277F">
      <w:pPr>
        <w:ind w:left="284"/>
        <w:jc w:val="center"/>
        <w:rPr>
          <w:rFonts w:asciiTheme="minorHAnsi" w:hAnsiTheme="minorHAnsi" w:cstheme="minorHAnsi"/>
          <w:b/>
        </w:rPr>
      </w:pPr>
    </w:p>
    <w:p w14:paraId="35E97060" w14:textId="77777777" w:rsidR="009628BD" w:rsidRDefault="009628BD" w:rsidP="005E277F">
      <w:pPr>
        <w:ind w:left="284"/>
        <w:jc w:val="center"/>
        <w:rPr>
          <w:rFonts w:asciiTheme="minorHAnsi" w:hAnsiTheme="minorHAnsi" w:cstheme="minorHAnsi"/>
          <w:b/>
        </w:rPr>
      </w:pPr>
    </w:p>
    <w:p w14:paraId="3C33FB40" w14:textId="77777777" w:rsidR="005E277F" w:rsidRDefault="005E277F" w:rsidP="005E277F">
      <w:pPr>
        <w:ind w:left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………………………………………………….</w:t>
      </w:r>
    </w:p>
    <w:p w14:paraId="313A9AD8" w14:textId="77777777" w:rsidR="005E277F" w:rsidRPr="009628BD" w:rsidRDefault="005E277F" w:rsidP="005E277F">
      <w:pPr>
        <w:ind w:left="284"/>
        <w:rPr>
          <w:rFonts w:asciiTheme="minorHAnsi" w:hAnsiTheme="minorHAnsi" w:cstheme="minorHAnsi"/>
          <w:i/>
          <w:iCs/>
        </w:rPr>
      </w:pPr>
      <w:r w:rsidRPr="009628BD">
        <w:rPr>
          <w:rFonts w:asciiTheme="minorHAnsi" w:hAnsiTheme="minorHAnsi" w:cstheme="minorHAnsi"/>
          <w:i/>
          <w:iCs/>
        </w:rPr>
        <w:t>Imię i nazwisko kandydata/ki</w:t>
      </w:r>
    </w:p>
    <w:p w14:paraId="30532D15" w14:textId="77777777" w:rsidR="005E277F" w:rsidRDefault="005E277F" w:rsidP="005E277F">
      <w:pPr>
        <w:ind w:left="284"/>
        <w:rPr>
          <w:rFonts w:asciiTheme="minorHAnsi" w:hAnsiTheme="minorHAnsi" w:cstheme="minorHAnsi"/>
        </w:rPr>
      </w:pPr>
    </w:p>
    <w:p w14:paraId="01F54597" w14:textId="37F21638" w:rsidR="005E277F" w:rsidRPr="009628BD" w:rsidRDefault="009628BD" w:rsidP="005E277F">
      <w:pPr>
        <w:ind w:left="284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Wydział </w:t>
      </w:r>
      <w:r w:rsidRPr="009628BD">
        <w:rPr>
          <w:rFonts w:asciiTheme="minorHAnsi" w:hAnsiTheme="minorHAnsi" w:cstheme="minorHAnsi"/>
          <w:b/>
          <w:bCs/>
        </w:rPr>
        <w:t>Biotechnologii</w:t>
      </w:r>
    </w:p>
    <w:p w14:paraId="4DFF5EA6" w14:textId="77777777" w:rsidR="005E277F" w:rsidRDefault="005E277F" w:rsidP="005E277F">
      <w:pPr>
        <w:ind w:left="284"/>
        <w:rPr>
          <w:rFonts w:asciiTheme="minorHAnsi" w:hAnsiTheme="minorHAnsi" w:cstheme="minorHAnsi"/>
        </w:rPr>
      </w:pPr>
    </w:p>
    <w:p w14:paraId="3F0BDA84" w14:textId="77777777" w:rsidR="009628BD" w:rsidRPr="009628BD" w:rsidRDefault="009628BD" w:rsidP="009628BD">
      <w:pPr>
        <w:ind w:left="284"/>
        <w:jc w:val="both"/>
        <w:rPr>
          <w:rFonts w:asciiTheme="minorHAnsi" w:hAnsiTheme="minorHAnsi" w:cstheme="minorHAnsi"/>
          <w:b/>
          <w:bCs/>
          <w:lang w:val="en-US"/>
        </w:rPr>
      </w:pPr>
      <w:proofErr w:type="spellStart"/>
      <w:r w:rsidRPr="009628BD">
        <w:rPr>
          <w:rFonts w:asciiTheme="minorHAnsi" w:hAnsiTheme="minorHAnsi" w:cstheme="minorHAnsi"/>
          <w:b/>
          <w:bCs/>
          <w:lang w:val="en-US"/>
        </w:rPr>
        <w:t>W</w:t>
      </w:r>
      <w:r w:rsidRPr="009628BD">
        <w:rPr>
          <w:rFonts w:asciiTheme="minorHAnsi" w:hAnsiTheme="minorHAnsi" w:cstheme="minorHAnsi"/>
          <w:b/>
          <w:bCs/>
          <w:lang w:val="en-US"/>
        </w:rPr>
        <w:t>arsztat</w:t>
      </w:r>
      <w:r w:rsidRPr="009628BD">
        <w:rPr>
          <w:rFonts w:asciiTheme="minorHAnsi" w:hAnsiTheme="minorHAnsi" w:cstheme="minorHAnsi"/>
          <w:b/>
          <w:bCs/>
          <w:lang w:val="en-US"/>
        </w:rPr>
        <w:t>y</w:t>
      </w:r>
      <w:proofErr w:type="spellEnd"/>
      <w:r w:rsidRPr="009628BD">
        <w:rPr>
          <w:rFonts w:asciiTheme="minorHAnsi" w:hAnsiTheme="minorHAnsi" w:cstheme="minorHAnsi"/>
          <w:b/>
          <w:bCs/>
          <w:lang w:val="en-US"/>
        </w:rPr>
        <w:t xml:space="preserve"> z </w:t>
      </w:r>
      <w:proofErr w:type="spellStart"/>
      <w:r w:rsidRPr="009628BD">
        <w:rPr>
          <w:rFonts w:asciiTheme="minorHAnsi" w:hAnsiTheme="minorHAnsi" w:cstheme="minorHAnsi"/>
          <w:b/>
          <w:bCs/>
          <w:lang w:val="en-US"/>
        </w:rPr>
        <w:t>mikroskopii</w:t>
      </w:r>
      <w:proofErr w:type="spellEnd"/>
      <w:r w:rsidRPr="009628BD">
        <w:rPr>
          <w:rFonts w:asciiTheme="minorHAnsi" w:hAnsiTheme="minorHAnsi" w:cstheme="minorHAnsi"/>
          <w:b/>
          <w:bCs/>
          <w:lang w:val="en-US"/>
        </w:rPr>
        <w:t xml:space="preserve"> </w:t>
      </w:r>
      <w:proofErr w:type="spellStart"/>
      <w:r w:rsidRPr="009628BD">
        <w:rPr>
          <w:rFonts w:asciiTheme="minorHAnsi" w:hAnsiTheme="minorHAnsi" w:cstheme="minorHAnsi"/>
          <w:b/>
          <w:bCs/>
          <w:lang w:val="en-US"/>
        </w:rPr>
        <w:t>obrazowania</w:t>
      </w:r>
      <w:proofErr w:type="spellEnd"/>
      <w:r w:rsidRPr="009628BD">
        <w:rPr>
          <w:rFonts w:asciiTheme="minorHAnsi" w:hAnsiTheme="minorHAnsi" w:cstheme="minorHAnsi"/>
          <w:b/>
          <w:bCs/>
          <w:lang w:val="en-US"/>
        </w:rPr>
        <w:t xml:space="preserve"> </w:t>
      </w:r>
      <w:proofErr w:type="spellStart"/>
      <w:r w:rsidRPr="009628BD">
        <w:rPr>
          <w:rFonts w:asciiTheme="minorHAnsi" w:hAnsiTheme="minorHAnsi" w:cstheme="minorHAnsi"/>
          <w:b/>
          <w:bCs/>
          <w:lang w:val="en-US"/>
        </w:rPr>
        <w:t>pojedynczych</w:t>
      </w:r>
      <w:proofErr w:type="spellEnd"/>
      <w:r w:rsidRPr="009628BD">
        <w:rPr>
          <w:rFonts w:asciiTheme="minorHAnsi" w:hAnsiTheme="minorHAnsi" w:cstheme="minorHAnsi"/>
          <w:b/>
          <w:bCs/>
          <w:lang w:val="en-US"/>
        </w:rPr>
        <w:t xml:space="preserve"> </w:t>
      </w:r>
      <w:proofErr w:type="spellStart"/>
      <w:r w:rsidRPr="009628BD">
        <w:rPr>
          <w:rFonts w:asciiTheme="minorHAnsi" w:hAnsiTheme="minorHAnsi" w:cstheme="minorHAnsi"/>
          <w:b/>
          <w:bCs/>
          <w:lang w:val="en-US"/>
        </w:rPr>
        <w:t>molekuł</w:t>
      </w:r>
      <w:proofErr w:type="spellEnd"/>
      <w:r w:rsidRPr="009628BD">
        <w:rPr>
          <w:rFonts w:asciiTheme="minorHAnsi" w:hAnsiTheme="minorHAnsi" w:cstheme="minorHAnsi"/>
          <w:b/>
          <w:bCs/>
          <w:lang w:val="en-US"/>
        </w:rPr>
        <w:t xml:space="preserve"> </w:t>
      </w:r>
    </w:p>
    <w:p w14:paraId="37C69B8F" w14:textId="08EE7504" w:rsidR="009628BD" w:rsidRPr="009628BD" w:rsidRDefault="009628BD" w:rsidP="009628BD">
      <w:pPr>
        <w:ind w:left="284"/>
        <w:jc w:val="both"/>
        <w:rPr>
          <w:rFonts w:asciiTheme="minorHAnsi" w:hAnsiTheme="minorHAnsi" w:cstheme="minorHAnsi"/>
          <w:b/>
          <w:bCs/>
          <w:lang w:val="en-US"/>
        </w:rPr>
      </w:pPr>
      <w:r w:rsidRPr="009628BD">
        <w:rPr>
          <w:rFonts w:asciiTheme="minorHAnsi" w:hAnsiTheme="minorHAnsi" w:cstheme="minorHAnsi"/>
          <w:b/>
          <w:bCs/>
          <w:lang w:val="en-US"/>
        </w:rPr>
        <w:t xml:space="preserve">ze </w:t>
      </w:r>
      <w:proofErr w:type="spellStart"/>
      <w:r w:rsidRPr="009628BD">
        <w:rPr>
          <w:rFonts w:asciiTheme="minorHAnsi" w:hAnsiTheme="minorHAnsi" w:cstheme="minorHAnsi"/>
          <w:b/>
          <w:bCs/>
          <w:lang w:val="en-US"/>
        </w:rPr>
        <w:t>szczególnym</w:t>
      </w:r>
      <w:proofErr w:type="spellEnd"/>
      <w:r w:rsidRPr="009628BD">
        <w:rPr>
          <w:rFonts w:asciiTheme="minorHAnsi" w:hAnsiTheme="minorHAnsi" w:cstheme="minorHAnsi"/>
          <w:b/>
          <w:bCs/>
          <w:lang w:val="en-US"/>
        </w:rPr>
        <w:t xml:space="preserve"> </w:t>
      </w:r>
      <w:proofErr w:type="spellStart"/>
      <w:r w:rsidRPr="009628BD">
        <w:rPr>
          <w:rFonts w:asciiTheme="minorHAnsi" w:hAnsiTheme="minorHAnsi" w:cstheme="minorHAnsi"/>
          <w:b/>
          <w:bCs/>
          <w:lang w:val="en-US"/>
        </w:rPr>
        <w:t>uwzględnieniem</w:t>
      </w:r>
      <w:proofErr w:type="spellEnd"/>
      <w:r w:rsidRPr="009628BD">
        <w:rPr>
          <w:rFonts w:asciiTheme="minorHAnsi" w:hAnsiTheme="minorHAnsi" w:cstheme="minorHAnsi"/>
          <w:b/>
          <w:bCs/>
          <w:lang w:val="en-US"/>
        </w:rPr>
        <w:t xml:space="preserve"> "single particle tracking"</w:t>
      </w:r>
    </w:p>
    <w:p w14:paraId="785847F9" w14:textId="21A7A737" w:rsidR="005E277F" w:rsidRPr="009628BD" w:rsidRDefault="008A2CDD" w:rsidP="005E277F">
      <w:pPr>
        <w:ind w:left="284"/>
        <w:rPr>
          <w:rFonts w:asciiTheme="minorHAnsi" w:hAnsiTheme="minorHAnsi" w:cstheme="minorHAnsi"/>
          <w:i/>
          <w:iCs/>
        </w:rPr>
      </w:pPr>
      <w:r w:rsidRPr="009628BD">
        <w:rPr>
          <w:rFonts w:asciiTheme="minorHAnsi" w:hAnsiTheme="minorHAnsi" w:cstheme="minorHAnsi"/>
          <w:i/>
          <w:iCs/>
        </w:rPr>
        <w:t>Nazwa formy wsparcia</w:t>
      </w:r>
    </w:p>
    <w:p w14:paraId="6DCE1C1B" w14:textId="77777777" w:rsidR="008A2CDD" w:rsidRDefault="008A2CDD" w:rsidP="005E277F">
      <w:pPr>
        <w:ind w:left="284"/>
        <w:rPr>
          <w:rFonts w:asciiTheme="minorHAnsi" w:hAnsiTheme="minorHAnsi" w:cstheme="minorHAnsi"/>
        </w:rPr>
      </w:pPr>
    </w:p>
    <w:p w14:paraId="1719335E" w14:textId="77777777" w:rsidR="005E277F" w:rsidRDefault="005E277F" w:rsidP="005E277F">
      <w:pPr>
        <w:ind w:left="284"/>
        <w:rPr>
          <w:rFonts w:asciiTheme="minorHAnsi" w:hAnsiTheme="minorHAnsi" w:cstheme="minorHAnsi"/>
        </w:rPr>
      </w:pPr>
    </w:p>
    <w:p w14:paraId="53AC6579" w14:textId="35AB797D" w:rsidR="005E277F" w:rsidRPr="009628BD" w:rsidRDefault="00EF5A13" w:rsidP="009628BD">
      <w:pPr>
        <w:pStyle w:val="Akapitzlist"/>
        <w:numPr>
          <w:ilvl w:val="0"/>
          <w:numId w:val="27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Uzasadnienie potrzeby wzięcia udziału w formie wsparcia:</w:t>
      </w:r>
    </w:p>
    <w:p w14:paraId="17BDA71B" w14:textId="77777777" w:rsidR="005E277F" w:rsidRDefault="005E277F" w:rsidP="005E277F">
      <w:pPr>
        <w:pStyle w:val="Akapitzlist"/>
        <w:ind w:left="1364"/>
        <w:rPr>
          <w:rFonts w:asciiTheme="minorHAnsi" w:hAnsiTheme="minorHAnsi" w:cstheme="minorHAnsi"/>
        </w:rPr>
      </w:pPr>
    </w:p>
    <w:p w14:paraId="61C0699C" w14:textId="77777777" w:rsidR="005E277F" w:rsidRDefault="005E277F" w:rsidP="005E277F">
      <w:pPr>
        <w:pStyle w:val="Akapitzlist"/>
        <w:ind w:left="1364"/>
        <w:rPr>
          <w:rFonts w:asciiTheme="minorHAnsi" w:hAnsiTheme="minorHAnsi" w:cstheme="minorHAnsi"/>
        </w:rPr>
      </w:pPr>
    </w:p>
    <w:p w14:paraId="32A18830" w14:textId="77777777" w:rsidR="009628BD" w:rsidRDefault="009628BD" w:rsidP="005E277F">
      <w:pPr>
        <w:pStyle w:val="Akapitzlist"/>
        <w:ind w:left="1364"/>
        <w:rPr>
          <w:rFonts w:asciiTheme="minorHAnsi" w:hAnsiTheme="minorHAnsi" w:cstheme="minorHAnsi"/>
        </w:rPr>
      </w:pPr>
    </w:p>
    <w:p w14:paraId="058FF70A" w14:textId="7AC23EC1" w:rsidR="009628BD" w:rsidRDefault="009628BD" w:rsidP="005E277F">
      <w:pPr>
        <w:pStyle w:val="Akapitzlist"/>
        <w:ind w:left="1364"/>
        <w:rPr>
          <w:rFonts w:asciiTheme="minorHAnsi" w:hAnsiTheme="minorHAnsi" w:cstheme="minorHAnsi"/>
        </w:rPr>
      </w:pPr>
    </w:p>
    <w:p w14:paraId="2DA0655B" w14:textId="77777777" w:rsidR="005E277F" w:rsidRDefault="005E277F" w:rsidP="005E277F">
      <w:pPr>
        <w:pStyle w:val="Akapitzlist"/>
        <w:ind w:left="1364"/>
        <w:rPr>
          <w:rFonts w:asciiTheme="minorHAnsi" w:hAnsiTheme="minorHAnsi" w:cstheme="minorHAnsi"/>
        </w:rPr>
      </w:pPr>
    </w:p>
    <w:p w14:paraId="7D5D2C2C" w14:textId="221CA06B" w:rsidR="005E277F" w:rsidRPr="005E277F" w:rsidRDefault="00EF5A13" w:rsidP="009628BD">
      <w:pPr>
        <w:pStyle w:val="Akapitzlist"/>
        <w:numPr>
          <w:ilvl w:val="0"/>
          <w:numId w:val="27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Nazwa zajęć dydaktycznych, w trakcie których zostaną wykorzystane kompetencje zdobyte dzięki udziałowi w szkoleniu/warsztatach. Sposób wykorzystania ww. kompetencji</w:t>
      </w:r>
      <w:r w:rsidR="009628BD">
        <w:rPr>
          <w:rFonts w:asciiTheme="minorHAnsi" w:hAnsiTheme="minorHAnsi" w:cstheme="minorHAnsi"/>
        </w:rPr>
        <w:t>:</w:t>
      </w:r>
    </w:p>
    <w:p w14:paraId="7A748533" w14:textId="77777777" w:rsidR="005E277F" w:rsidRDefault="005E277F" w:rsidP="005E277F">
      <w:pPr>
        <w:pStyle w:val="Akapitzlist"/>
        <w:ind w:left="1364"/>
        <w:jc w:val="right"/>
        <w:rPr>
          <w:rFonts w:asciiTheme="minorHAnsi" w:hAnsiTheme="minorHAnsi" w:cstheme="minorHAnsi"/>
        </w:rPr>
      </w:pPr>
    </w:p>
    <w:p w14:paraId="6326E10C" w14:textId="77777777" w:rsidR="005E277F" w:rsidRDefault="005E277F" w:rsidP="005E277F">
      <w:pPr>
        <w:pStyle w:val="Akapitzlist"/>
        <w:ind w:left="1364"/>
        <w:jc w:val="right"/>
        <w:rPr>
          <w:rFonts w:asciiTheme="minorHAnsi" w:hAnsiTheme="minorHAnsi" w:cstheme="minorHAnsi"/>
        </w:rPr>
      </w:pPr>
    </w:p>
    <w:p w14:paraId="28F7B844" w14:textId="77777777" w:rsidR="009628BD" w:rsidRDefault="009628BD" w:rsidP="005E277F">
      <w:pPr>
        <w:pStyle w:val="Akapitzlist"/>
        <w:ind w:left="1364"/>
        <w:jc w:val="right"/>
        <w:rPr>
          <w:rFonts w:asciiTheme="minorHAnsi" w:hAnsiTheme="minorHAnsi" w:cstheme="minorHAnsi"/>
        </w:rPr>
      </w:pPr>
    </w:p>
    <w:p w14:paraId="65947C5F" w14:textId="77777777" w:rsidR="005E277F" w:rsidRDefault="005E277F" w:rsidP="005E277F">
      <w:pPr>
        <w:pStyle w:val="Akapitzlist"/>
        <w:ind w:left="1364"/>
        <w:jc w:val="right"/>
        <w:rPr>
          <w:rFonts w:asciiTheme="minorHAnsi" w:hAnsiTheme="minorHAnsi" w:cstheme="minorHAnsi"/>
        </w:rPr>
      </w:pPr>
    </w:p>
    <w:p w14:paraId="0C7441C0" w14:textId="77777777" w:rsidR="005E277F" w:rsidRDefault="005E277F" w:rsidP="005E277F">
      <w:pPr>
        <w:pStyle w:val="Akapitzlist"/>
        <w:ind w:left="1364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…………………………………………………………..</w:t>
      </w:r>
    </w:p>
    <w:p w14:paraId="630B122E" w14:textId="77777777" w:rsidR="005E277F" w:rsidRDefault="005E277F" w:rsidP="005E277F">
      <w:pPr>
        <w:pStyle w:val="Akapitzlist"/>
        <w:ind w:left="1364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Czytelny podpis kandydata/kandydatki</w:t>
      </w:r>
    </w:p>
    <w:p w14:paraId="3AC547BA" w14:textId="77777777" w:rsidR="005E277F" w:rsidRDefault="005E277F" w:rsidP="005E277F">
      <w:pPr>
        <w:pStyle w:val="Akapitzlist"/>
        <w:ind w:left="1364"/>
        <w:jc w:val="right"/>
        <w:rPr>
          <w:rFonts w:asciiTheme="minorHAnsi" w:hAnsiTheme="minorHAnsi" w:cstheme="minorHAnsi"/>
        </w:rPr>
      </w:pPr>
    </w:p>
    <w:p w14:paraId="3D5D7C51" w14:textId="77777777" w:rsidR="005E277F" w:rsidRDefault="005E277F" w:rsidP="005E277F">
      <w:pPr>
        <w:pStyle w:val="Akapitzlist"/>
        <w:ind w:left="1364"/>
        <w:jc w:val="right"/>
        <w:rPr>
          <w:rFonts w:asciiTheme="minorHAnsi" w:hAnsiTheme="minorHAnsi" w:cstheme="minorHAnsi"/>
        </w:rPr>
      </w:pPr>
    </w:p>
    <w:p w14:paraId="46770FC9" w14:textId="77777777" w:rsidR="005E277F" w:rsidRDefault="005E277F" w:rsidP="005E277F">
      <w:pPr>
        <w:pStyle w:val="Akapitzlist"/>
        <w:ind w:left="1364"/>
        <w:jc w:val="right"/>
        <w:rPr>
          <w:rFonts w:asciiTheme="minorHAnsi" w:hAnsiTheme="minorHAnsi" w:cstheme="minorHAnsi"/>
        </w:rPr>
      </w:pPr>
    </w:p>
    <w:p w14:paraId="60A55C1F" w14:textId="77777777" w:rsidR="005E277F" w:rsidRDefault="005E277F" w:rsidP="005E277F">
      <w:pPr>
        <w:pStyle w:val="Akapitzlist"/>
        <w:ind w:left="1364"/>
        <w:jc w:val="right"/>
        <w:rPr>
          <w:rFonts w:asciiTheme="minorHAnsi" w:hAnsiTheme="minorHAnsi" w:cstheme="minorHAnsi"/>
        </w:rPr>
      </w:pPr>
    </w:p>
    <w:p w14:paraId="42CC03C1" w14:textId="77777777" w:rsidR="005E277F" w:rsidRDefault="005E277F" w:rsidP="005E277F">
      <w:pPr>
        <w:pStyle w:val="Akapitzlist"/>
        <w:ind w:left="1364"/>
        <w:jc w:val="right"/>
        <w:rPr>
          <w:rFonts w:asciiTheme="minorHAnsi" w:hAnsiTheme="minorHAnsi" w:cstheme="minorHAnsi"/>
        </w:rPr>
      </w:pPr>
    </w:p>
    <w:p w14:paraId="27B8CB92" w14:textId="77777777" w:rsidR="005E277F" w:rsidRDefault="005E277F" w:rsidP="005E277F">
      <w:pPr>
        <w:pStyle w:val="Akapitzlist"/>
        <w:ind w:left="1364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……………………………………………………………….</w:t>
      </w:r>
    </w:p>
    <w:p w14:paraId="77666C50" w14:textId="77777777" w:rsidR="008A2CDD" w:rsidRDefault="005E277F" w:rsidP="005E277F">
      <w:pPr>
        <w:pStyle w:val="Akapitzlist"/>
        <w:ind w:left="1364"/>
        <w:jc w:val="right"/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</w:rPr>
        <w:t>Akceptacja bezpośredniego przełożonego</w:t>
      </w:r>
      <w:r>
        <w:rPr>
          <w:rFonts w:asciiTheme="minorHAnsi" w:hAnsiTheme="minorHAnsi" w:cstheme="minorHAnsi"/>
          <w:u w:val="single"/>
        </w:rPr>
        <w:t xml:space="preserve">   </w:t>
      </w:r>
    </w:p>
    <w:p w14:paraId="2F5635D2" w14:textId="77777777" w:rsidR="008A2CDD" w:rsidRDefault="008A2CDD" w:rsidP="005E277F">
      <w:pPr>
        <w:pStyle w:val="Akapitzlist"/>
        <w:ind w:left="1364"/>
        <w:jc w:val="right"/>
        <w:rPr>
          <w:rFonts w:asciiTheme="minorHAnsi" w:hAnsiTheme="minorHAnsi" w:cstheme="minorHAnsi"/>
          <w:u w:val="single"/>
        </w:rPr>
      </w:pPr>
    </w:p>
    <w:p w14:paraId="195B7D67" w14:textId="77777777" w:rsidR="008A2CDD" w:rsidRDefault="008A2CDD" w:rsidP="005E277F">
      <w:pPr>
        <w:pStyle w:val="Akapitzlist"/>
        <w:ind w:left="1364"/>
        <w:jc w:val="right"/>
        <w:rPr>
          <w:rFonts w:asciiTheme="minorHAnsi" w:hAnsiTheme="minorHAnsi" w:cstheme="minorHAnsi"/>
          <w:u w:val="single"/>
        </w:rPr>
      </w:pPr>
    </w:p>
    <w:p w14:paraId="65E6902A" w14:textId="77777777" w:rsidR="005E277F" w:rsidRPr="008A2CDD" w:rsidRDefault="008A2CDD" w:rsidP="008A2CDD">
      <w:pPr>
        <w:pStyle w:val="Akapitzlist"/>
        <w:ind w:left="1364"/>
        <w:rPr>
          <w:rFonts w:asciiTheme="minorHAnsi" w:hAnsiTheme="minorHAnsi" w:cstheme="minorHAnsi"/>
          <w:sz w:val="18"/>
          <w:szCs w:val="18"/>
        </w:rPr>
      </w:pPr>
      <w:r w:rsidRPr="008A2CDD">
        <w:rPr>
          <w:rFonts w:asciiTheme="minorHAnsi" w:hAnsiTheme="minorHAnsi" w:cstheme="minorHAnsi"/>
          <w:sz w:val="18"/>
          <w:szCs w:val="18"/>
        </w:rPr>
        <w:t>*</w:t>
      </w:r>
      <w:r w:rsidR="005E277F" w:rsidRPr="008A2CDD">
        <w:rPr>
          <w:rFonts w:asciiTheme="minorHAnsi" w:hAnsiTheme="minorHAnsi" w:cstheme="minorHAnsi"/>
          <w:sz w:val="18"/>
          <w:szCs w:val="18"/>
        </w:rPr>
        <w:t xml:space="preserve">  </w:t>
      </w:r>
      <w:r w:rsidRPr="008A2CDD">
        <w:rPr>
          <w:rFonts w:asciiTheme="minorHAnsi" w:hAnsiTheme="minorHAnsi" w:cstheme="minorHAnsi"/>
          <w:sz w:val="18"/>
          <w:szCs w:val="18"/>
        </w:rPr>
        <w:t>niepotrzebne skreślić</w:t>
      </w:r>
      <w:r w:rsidR="005E277F" w:rsidRPr="008A2CDD">
        <w:rPr>
          <w:rFonts w:asciiTheme="minorHAnsi" w:hAnsiTheme="minorHAnsi" w:cstheme="minorHAnsi"/>
          <w:sz w:val="18"/>
          <w:szCs w:val="18"/>
        </w:rPr>
        <w:t xml:space="preserve">           </w:t>
      </w:r>
    </w:p>
    <w:sectPr w:rsidR="005E277F" w:rsidRPr="008A2CDD" w:rsidSect="006E23F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9" w:h="16838"/>
      <w:pgMar w:top="1276" w:right="1380" w:bottom="1893" w:left="140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F5698C" w14:textId="77777777" w:rsidR="00E57656" w:rsidRDefault="00E57656">
      <w:r>
        <w:separator/>
      </w:r>
    </w:p>
  </w:endnote>
  <w:endnote w:type="continuationSeparator" w:id="0">
    <w:p w14:paraId="344F2303" w14:textId="77777777" w:rsidR="00E57656" w:rsidRDefault="00E576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9F41E2" w14:textId="77777777" w:rsidR="005A0795" w:rsidRDefault="005A079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9062B9" w14:textId="77777777" w:rsidR="007019B9" w:rsidRPr="00F565A3" w:rsidRDefault="007019B9" w:rsidP="007019B9">
    <w:pPr>
      <w:pStyle w:val="Nagwek"/>
      <w:tabs>
        <w:tab w:val="clear" w:pos="4536"/>
        <w:tab w:val="clear" w:pos="9072"/>
        <w:tab w:val="left" w:pos="142"/>
        <w:tab w:val="left" w:pos="2977"/>
        <w:tab w:val="left" w:pos="6096"/>
        <w:tab w:val="right" w:pos="9498"/>
      </w:tabs>
      <w:ind w:left="-426" w:right="1"/>
    </w:pPr>
    <w:r>
      <w:rPr>
        <w:noProof/>
        <w:lang w:bidi="ar-SA"/>
      </w:rPr>
      <w:drawing>
        <wp:inline distT="0" distB="0" distL="0" distR="0" wp14:anchorId="5C590E10" wp14:editId="5F7D6C21">
          <wp:extent cx="1585912" cy="771525"/>
          <wp:effectExtent l="19050" t="0" r="0" b="0"/>
          <wp:docPr id="6" name="Obraz 1" descr="logo_FE_Wiedza_Edukacja_Rozwoj_rgb-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FE_Wiedza_Edukacja_Rozwoj_rgb-4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86411" cy="7717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</w:t>
    </w:r>
    <w:r>
      <w:ptab w:relativeTo="margin" w:alignment="right" w:leader="none"/>
    </w:r>
    <w:r>
      <w:rPr>
        <w:noProof/>
        <w:lang w:bidi="ar-SA"/>
      </w:rPr>
      <w:drawing>
        <wp:inline distT="0" distB="0" distL="0" distR="0" wp14:anchorId="69AA128A" wp14:editId="3C962F32">
          <wp:extent cx="2143919" cy="695325"/>
          <wp:effectExtent l="19050" t="0" r="8731" b="0"/>
          <wp:docPr id="7" name="Obraz 0" descr="EU_EFS_rgb-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U_EFS_rgb-3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144912" cy="6956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A284819" w14:textId="77777777" w:rsidR="00BC010B" w:rsidRPr="00BC010B" w:rsidRDefault="00BC010B" w:rsidP="00B00565">
    <w:pPr>
      <w:pStyle w:val="Stopka"/>
      <w:jc w:val="center"/>
      <w:rPr>
        <w:rFonts w:ascii="Verdana" w:hAnsi="Verdana"/>
        <w:i/>
        <w:sz w:val="16"/>
        <w:szCs w:val="16"/>
      </w:rPr>
    </w:pPr>
    <w:r w:rsidRPr="00BC010B">
      <w:rPr>
        <w:rFonts w:ascii="Verdana" w:hAnsi="Verdana"/>
        <w:i/>
        <w:sz w:val="16"/>
        <w:szCs w:val="16"/>
      </w:rPr>
      <w:t xml:space="preserve">Projekt </w:t>
    </w:r>
    <w:r w:rsidR="00B00565" w:rsidRPr="00BC010B">
      <w:rPr>
        <w:rFonts w:ascii="Verdana" w:hAnsi="Verdana"/>
        <w:i/>
        <w:sz w:val="16"/>
        <w:szCs w:val="16"/>
      </w:rPr>
      <w:t>„</w:t>
    </w:r>
    <w:r w:rsidR="007019B9" w:rsidRPr="00BC010B">
      <w:rPr>
        <w:rFonts w:ascii="Verdana" w:hAnsi="Verdana"/>
        <w:i/>
        <w:sz w:val="16"/>
        <w:szCs w:val="16"/>
      </w:rPr>
      <w:t>Zintegrowany Program Rozwoju Uniwersytetu Wrocławskiego</w:t>
    </w:r>
    <w:r w:rsidR="005A0795">
      <w:rPr>
        <w:rFonts w:ascii="Verdana" w:hAnsi="Verdana"/>
        <w:i/>
        <w:sz w:val="16"/>
        <w:szCs w:val="16"/>
      </w:rPr>
      <w:t xml:space="preserve"> II na lata 2019-2023</w:t>
    </w:r>
    <w:r w:rsidR="00B00565" w:rsidRPr="00BC010B">
      <w:rPr>
        <w:rFonts w:ascii="Verdana" w:hAnsi="Verdana"/>
        <w:i/>
        <w:sz w:val="16"/>
        <w:szCs w:val="16"/>
      </w:rPr>
      <w:t xml:space="preserve">” </w:t>
    </w:r>
  </w:p>
  <w:p w14:paraId="6662A858" w14:textId="77777777" w:rsidR="00B00565" w:rsidRPr="005B3898" w:rsidRDefault="00BC010B" w:rsidP="00B00565">
    <w:pPr>
      <w:pStyle w:val="Stopka"/>
      <w:jc w:val="center"/>
      <w:rPr>
        <w:rFonts w:ascii="Verdana" w:hAnsi="Verdana"/>
        <w:sz w:val="16"/>
        <w:szCs w:val="16"/>
      </w:rPr>
    </w:pPr>
    <w:r w:rsidRPr="00BC010B">
      <w:rPr>
        <w:rFonts w:ascii="Verdana" w:hAnsi="Verdana"/>
        <w:i/>
        <w:sz w:val="16"/>
        <w:szCs w:val="16"/>
      </w:rPr>
      <w:t>współfinansowany ze środków Unii</w:t>
    </w:r>
    <w:r w:rsidR="00B00565" w:rsidRPr="00BC010B">
      <w:rPr>
        <w:rFonts w:ascii="Verdana" w:hAnsi="Verdana"/>
        <w:i/>
        <w:sz w:val="16"/>
        <w:szCs w:val="16"/>
      </w:rPr>
      <w:t xml:space="preserve"> Europejsk</w:t>
    </w:r>
    <w:r w:rsidRPr="00BC010B">
      <w:rPr>
        <w:rFonts w:ascii="Verdana" w:hAnsi="Verdana"/>
        <w:i/>
        <w:sz w:val="16"/>
        <w:szCs w:val="16"/>
      </w:rPr>
      <w:t>iej</w:t>
    </w:r>
    <w:r w:rsidR="00B00565" w:rsidRPr="00BC010B">
      <w:rPr>
        <w:rFonts w:ascii="Verdana" w:hAnsi="Verdana"/>
        <w:i/>
        <w:sz w:val="16"/>
        <w:szCs w:val="16"/>
      </w:rPr>
      <w:t xml:space="preserve"> z Europejskiego Funduszu Społecznego </w:t>
    </w:r>
  </w:p>
  <w:p w14:paraId="71E119D3" w14:textId="77777777" w:rsidR="007019B9" w:rsidRDefault="007019B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1E9011" w14:textId="77777777" w:rsidR="005A0795" w:rsidRDefault="005A079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357A7E" w14:textId="77777777" w:rsidR="00E57656" w:rsidRDefault="00E57656"/>
  </w:footnote>
  <w:footnote w:type="continuationSeparator" w:id="0">
    <w:p w14:paraId="36B5BAA2" w14:textId="77777777" w:rsidR="00E57656" w:rsidRDefault="00E5765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B4253E" w14:textId="77777777" w:rsidR="005A0795" w:rsidRDefault="005A079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A862DC" w14:textId="77777777" w:rsidR="005A0795" w:rsidRDefault="005A079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09DC7" w14:textId="77777777" w:rsidR="005A0795" w:rsidRDefault="005A079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BE812DE"/>
    <w:name w:val="WW8Num3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9"/>
    <w:multiLevelType w:val="multilevel"/>
    <w:tmpl w:val="00000009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11"/>
    <w:multiLevelType w:val="singleLevel"/>
    <w:tmpl w:val="00000011"/>
    <w:name w:val="WW8Num18"/>
    <w:lvl w:ilvl="0">
      <w:start w:val="1"/>
      <w:numFmt w:val="decimal"/>
      <w:lvlText w:val="%1."/>
      <w:lvlJc w:val="left"/>
      <w:pPr>
        <w:tabs>
          <w:tab w:val="num" w:pos="568"/>
        </w:tabs>
        <w:ind w:left="928" w:hanging="360"/>
      </w:pPr>
      <w:rPr>
        <w:rFonts w:ascii="Calibri" w:eastAsia="Times New Roman" w:hAnsi="Calibri" w:cs="Times New Roman"/>
        <w:bCs/>
        <w:kern w:val="2"/>
        <w:lang w:eastAsia="hi-IN" w:bidi="hi-IN"/>
      </w:rPr>
    </w:lvl>
  </w:abstractNum>
  <w:abstractNum w:abstractNumId="5" w15:restartNumberingAfterBreak="0">
    <w:nsid w:val="0E353933"/>
    <w:multiLevelType w:val="multilevel"/>
    <w:tmpl w:val="4FD29D6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28935B7C"/>
    <w:multiLevelType w:val="multilevel"/>
    <w:tmpl w:val="F1F0119A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788"/>
        </w:tabs>
        <w:ind w:left="1788" w:hanging="360"/>
      </w:pPr>
      <w:rPr>
        <w:rFonts w:ascii="Times New Roman" w:eastAsia="Times New Roman" w:hAnsi="Times New Roman" w:cs="Times New Roman"/>
      </w:rPr>
    </w:lvl>
    <w:lvl w:ilvl="2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>
      <w:start w:val="1"/>
      <w:numFmt w:val="decimal"/>
      <w:lvlText w:val="%5."/>
      <w:lvlJc w:val="left"/>
      <w:pPr>
        <w:tabs>
          <w:tab w:val="num" w:pos="2868"/>
        </w:tabs>
        <w:ind w:left="2868" w:hanging="360"/>
      </w:pPr>
    </w:lvl>
    <w:lvl w:ilvl="5">
      <w:start w:val="1"/>
      <w:numFmt w:val="decimal"/>
      <w:lvlText w:val="%6."/>
      <w:lvlJc w:val="left"/>
      <w:pPr>
        <w:tabs>
          <w:tab w:val="num" w:pos="3228"/>
        </w:tabs>
        <w:ind w:left="3228" w:hanging="360"/>
      </w:pPr>
    </w:lvl>
    <w:lvl w:ilvl="6">
      <w:start w:val="1"/>
      <w:numFmt w:val="decimal"/>
      <w:lvlText w:val="%7."/>
      <w:lvlJc w:val="left"/>
      <w:pPr>
        <w:tabs>
          <w:tab w:val="num" w:pos="3588"/>
        </w:tabs>
        <w:ind w:left="3588" w:hanging="360"/>
      </w:pPr>
    </w:lvl>
    <w:lvl w:ilvl="7">
      <w:start w:val="1"/>
      <w:numFmt w:val="decimal"/>
      <w:lvlText w:val="%8."/>
      <w:lvlJc w:val="left"/>
      <w:pPr>
        <w:tabs>
          <w:tab w:val="num" w:pos="3948"/>
        </w:tabs>
        <w:ind w:left="3948" w:hanging="360"/>
      </w:pPr>
    </w:lvl>
    <w:lvl w:ilvl="8">
      <w:start w:val="1"/>
      <w:numFmt w:val="decimal"/>
      <w:lvlText w:val="%9."/>
      <w:lvlJc w:val="left"/>
      <w:pPr>
        <w:tabs>
          <w:tab w:val="num" w:pos="4308"/>
        </w:tabs>
        <w:ind w:left="4308" w:hanging="360"/>
      </w:pPr>
    </w:lvl>
  </w:abstractNum>
  <w:abstractNum w:abstractNumId="7" w15:restartNumberingAfterBreak="0">
    <w:nsid w:val="29AA0BEF"/>
    <w:multiLevelType w:val="hybridMultilevel"/>
    <w:tmpl w:val="2A86CC34"/>
    <w:lvl w:ilvl="0" w:tplc="1AD23B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494B5DC">
      <w:start w:val="1"/>
      <w:numFmt w:val="lowerLetter"/>
      <w:lvlText w:val="%2."/>
      <w:lvlJc w:val="left"/>
      <w:pPr>
        <w:ind w:left="1440" w:hanging="360"/>
      </w:pPr>
    </w:lvl>
    <w:lvl w:ilvl="2" w:tplc="5FE64E84">
      <w:start w:val="1"/>
      <w:numFmt w:val="lowerRoman"/>
      <w:lvlText w:val="%3."/>
      <w:lvlJc w:val="right"/>
      <w:pPr>
        <w:ind w:left="2160" w:hanging="180"/>
      </w:pPr>
    </w:lvl>
    <w:lvl w:ilvl="3" w:tplc="84D4298A" w:tentative="1">
      <w:start w:val="1"/>
      <w:numFmt w:val="decimal"/>
      <w:lvlText w:val="%4."/>
      <w:lvlJc w:val="left"/>
      <w:pPr>
        <w:ind w:left="2880" w:hanging="360"/>
      </w:pPr>
    </w:lvl>
    <w:lvl w:ilvl="4" w:tplc="F2427314" w:tentative="1">
      <w:start w:val="1"/>
      <w:numFmt w:val="lowerLetter"/>
      <w:lvlText w:val="%5."/>
      <w:lvlJc w:val="left"/>
      <w:pPr>
        <w:ind w:left="3600" w:hanging="360"/>
      </w:pPr>
    </w:lvl>
    <w:lvl w:ilvl="5" w:tplc="5F48CBDE" w:tentative="1">
      <w:start w:val="1"/>
      <w:numFmt w:val="lowerRoman"/>
      <w:lvlText w:val="%6."/>
      <w:lvlJc w:val="right"/>
      <w:pPr>
        <w:ind w:left="4320" w:hanging="180"/>
      </w:pPr>
    </w:lvl>
    <w:lvl w:ilvl="6" w:tplc="922E65DE" w:tentative="1">
      <w:start w:val="1"/>
      <w:numFmt w:val="decimal"/>
      <w:lvlText w:val="%7."/>
      <w:lvlJc w:val="left"/>
      <w:pPr>
        <w:ind w:left="5040" w:hanging="360"/>
      </w:pPr>
    </w:lvl>
    <w:lvl w:ilvl="7" w:tplc="93F48FFE" w:tentative="1">
      <w:start w:val="1"/>
      <w:numFmt w:val="lowerLetter"/>
      <w:lvlText w:val="%8."/>
      <w:lvlJc w:val="left"/>
      <w:pPr>
        <w:ind w:left="5760" w:hanging="360"/>
      </w:pPr>
    </w:lvl>
    <w:lvl w:ilvl="8" w:tplc="65A6F75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E928EA"/>
    <w:multiLevelType w:val="multilevel"/>
    <w:tmpl w:val="B15210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31C8744B"/>
    <w:multiLevelType w:val="hybridMultilevel"/>
    <w:tmpl w:val="68669D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B51828"/>
    <w:multiLevelType w:val="multilevel"/>
    <w:tmpl w:val="BC1CEF58"/>
    <w:lvl w:ilvl="0">
      <w:start w:val="1"/>
      <w:numFmt w:val="lowerLetter"/>
      <w:lvlText w:val="%1)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6C1176C"/>
    <w:multiLevelType w:val="hybridMultilevel"/>
    <w:tmpl w:val="8BD03A22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4D515B4D"/>
    <w:multiLevelType w:val="hybridMultilevel"/>
    <w:tmpl w:val="8A649AFC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7A10556"/>
    <w:multiLevelType w:val="hybridMultilevel"/>
    <w:tmpl w:val="AF90A186"/>
    <w:lvl w:ilvl="0" w:tplc="8F485B44">
      <w:start w:val="1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4" w15:restartNumberingAfterBreak="0">
    <w:nsid w:val="58964D3D"/>
    <w:multiLevelType w:val="hybridMultilevel"/>
    <w:tmpl w:val="9B8824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AF6653"/>
    <w:multiLevelType w:val="hybridMultilevel"/>
    <w:tmpl w:val="CE6695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B625DD"/>
    <w:multiLevelType w:val="hybridMultilevel"/>
    <w:tmpl w:val="B82C031E"/>
    <w:lvl w:ilvl="0" w:tplc="FC2230F8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E547A9"/>
    <w:multiLevelType w:val="hybridMultilevel"/>
    <w:tmpl w:val="12C68C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1154C7"/>
    <w:multiLevelType w:val="hybridMultilevel"/>
    <w:tmpl w:val="50345F78"/>
    <w:lvl w:ilvl="0" w:tplc="0415000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997B82"/>
    <w:multiLevelType w:val="hybridMultilevel"/>
    <w:tmpl w:val="D3AADECE"/>
    <w:lvl w:ilvl="0" w:tplc="BF98D37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695C423A"/>
    <w:multiLevelType w:val="multilevel"/>
    <w:tmpl w:val="B87AC06C"/>
    <w:lvl w:ilvl="0">
      <w:start w:val="1"/>
      <w:numFmt w:val="decimal"/>
      <w:lvlText w:val="%1)"/>
      <w:lvlJc w:val="left"/>
      <w:rPr>
        <w:rFonts w:ascii="Verdana" w:eastAsia="Verdana" w:hAnsi="Verdana" w:cs="Verdan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6B672CF3"/>
    <w:multiLevelType w:val="multilevel"/>
    <w:tmpl w:val="DCD2F762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788"/>
        </w:tabs>
        <w:ind w:left="1788" w:hanging="360"/>
      </w:pPr>
      <w:rPr>
        <w:rFonts w:ascii="Times New Roman" w:eastAsia="Times New Roman" w:hAnsi="Times New Roman" w:cs="Times New Roman"/>
      </w:rPr>
    </w:lvl>
    <w:lvl w:ilvl="2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>
      <w:start w:val="1"/>
      <w:numFmt w:val="decimal"/>
      <w:lvlText w:val="%5."/>
      <w:lvlJc w:val="left"/>
      <w:pPr>
        <w:tabs>
          <w:tab w:val="num" w:pos="2868"/>
        </w:tabs>
        <w:ind w:left="2868" w:hanging="360"/>
      </w:pPr>
    </w:lvl>
    <w:lvl w:ilvl="5">
      <w:start w:val="1"/>
      <w:numFmt w:val="decimal"/>
      <w:lvlText w:val="%6."/>
      <w:lvlJc w:val="left"/>
      <w:pPr>
        <w:tabs>
          <w:tab w:val="num" w:pos="3228"/>
        </w:tabs>
        <w:ind w:left="3228" w:hanging="360"/>
      </w:pPr>
    </w:lvl>
    <w:lvl w:ilvl="6">
      <w:start w:val="1"/>
      <w:numFmt w:val="decimal"/>
      <w:lvlText w:val="%7."/>
      <w:lvlJc w:val="left"/>
      <w:pPr>
        <w:tabs>
          <w:tab w:val="num" w:pos="3588"/>
        </w:tabs>
        <w:ind w:left="3588" w:hanging="360"/>
      </w:pPr>
    </w:lvl>
    <w:lvl w:ilvl="7">
      <w:start w:val="1"/>
      <w:numFmt w:val="decimal"/>
      <w:lvlText w:val="%8."/>
      <w:lvlJc w:val="left"/>
      <w:pPr>
        <w:tabs>
          <w:tab w:val="num" w:pos="3948"/>
        </w:tabs>
        <w:ind w:left="3948" w:hanging="360"/>
      </w:pPr>
    </w:lvl>
    <w:lvl w:ilvl="8">
      <w:start w:val="1"/>
      <w:numFmt w:val="decimal"/>
      <w:lvlText w:val="%9."/>
      <w:lvlJc w:val="left"/>
      <w:pPr>
        <w:tabs>
          <w:tab w:val="num" w:pos="4308"/>
        </w:tabs>
        <w:ind w:left="4308" w:hanging="360"/>
      </w:pPr>
    </w:lvl>
  </w:abstractNum>
  <w:abstractNum w:abstractNumId="22" w15:restartNumberingAfterBreak="0">
    <w:nsid w:val="6C664338"/>
    <w:multiLevelType w:val="hybridMultilevel"/>
    <w:tmpl w:val="346C9104"/>
    <w:lvl w:ilvl="0" w:tplc="04150001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7626BC"/>
    <w:multiLevelType w:val="hybridMultilevel"/>
    <w:tmpl w:val="6EBCAE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4A5CF4"/>
    <w:multiLevelType w:val="hybridMultilevel"/>
    <w:tmpl w:val="347ABD22"/>
    <w:lvl w:ilvl="0" w:tplc="3A3C85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913BB6"/>
    <w:multiLevelType w:val="hybridMultilevel"/>
    <w:tmpl w:val="00D657B8"/>
    <w:lvl w:ilvl="0" w:tplc="BE427076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8022413">
    <w:abstractNumId w:val="20"/>
  </w:num>
  <w:num w:numId="2" w16cid:durableId="1220635231">
    <w:abstractNumId w:val="10"/>
  </w:num>
  <w:num w:numId="3" w16cid:durableId="841890182">
    <w:abstractNumId w:val="5"/>
  </w:num>
  <w:num w:numId="4" w16cid:durableId="780418951">
    <w:abstractNumId w:val="24"/>
  </w:num>
  <w:num w:numId="5" w16cid:durableId="507524401">
    <w:abstractNumId w:val="12"/>
  </w:num>
  <w:num w:numId="6" w16cid:durableId="1903053274">
    <w:abstractNumId w:val="16"/>
  </w:num>
  <w:num w:numId="7" w16cid:durableId="1883596309">
    <w:abstractNumId w:val="14"/>
  </w:num>
  <w:num w:numId="8" w16cid:durableId="6179530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438021008">
    <w:abstractNumId w:val="4"/>
    <w:lvlOverride w:ilvl="0">
      <w:startOverride w:val="1"/>
    </w:lvlOverride>
  </w:num>
  <w:num w:numId="10" w16cid:durableId="414327225">
    <w:abstractNumId w:val="15"/>
  </w:num>
  <w:num w:numId="11" w16cid:durableId="1764762707">
    <w:abstractNumId w:val="0"/>
  </w:num>
  <w:num w:numId="12" w16cid:durableId="604073286">
    <w:abstractNumId w:val="1"/>
  </w:num>
  <w:num w:numId="13" w16cid:durableId="967708518">
    <w:abstractNumId w:val="2"/>
  </w:num>
  <w:num w:numId="14" w16cid:durableId="122702484">
    <w:abstractNumId w:val="3"/>
  </w:num>
  <w:num w:numId="15" w16cid:durableId="1674529885">
    <w:abstractNumId w:val="7"/>
  </w:num>
  <w:num w:numId="16" w16cid:durableId="1061252675">
    <w:abstractNumId w:val="21"/>
  </w:num>
  <w:num w:numId="17" w16cid:durableId="1038048529">
    <w:abstractNumId w:val="6"/>
  </w:num>
  <w:num w:numId="18" w16cid:durableId="1025597086">
    <w:abstractNumId w:val="18"/>
  </w:num>
  <w:num w:numId="19" w16cid:durableId="1643074840">
    <w:abstractNumId w:val="22"/>
  </w:num>
  <w:num w:numId="20" w16cid:durableId="753551836">
    <w:abstractNumId w:val="23"/>
  </w:num>
  <w:num w:numId="21" w16cid:durableId="1137457741">
    <w:abstractNumId w:val="17"/>
  </w:num>
  <w:num w:numId="22" w16cid:durableId="418796313">
    <w:abstractNumId w:val="8"/>
  </w:num>
  <w:num w:numId="23" w16cid:durableId="2145811744">
    <w:abstractNumId w:val="25"/>
  </w:num>
  <w:num w:numId="24" w16cid:durableId="1935475833">
    <w:abstractNumId w:val="19"/>
  </w:num>
  <w:num w:numId="25" w16cid:durableId="1679962420">
    <w:abstractNumId w:val="9"/>
  </w:num>
  <w:num w:numId="26" w16cid:durableId="962810947">
    <w:abstractNumId w:val="11"/>
  </w:num>
  <w:num w:numId="27" w16cid:durableId="87381243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4064"/>
    <w:rsid w:val="000A4064"/>
    <w:rsid w:val="000F1D75"/>
    <w:rsid w:val="001147CC"/>
    <w:rsid w:val="0024429D"/>
    <w:rsid w:val="0029490B"/>
    <w:rsid w:val="0035747D"/>
    <w:rsid w:val="003D6646"/>
    <w:rsid w:val="0045412E"/>
    <w:rsid w:val="004D0139"/>
    <w:rsid w:val="00500B90"/>
    <w:rsid w:val="00563DF9"/>
    <w:rsid w:val="005A0795"/>
    <w:rsid w:val="005E277F"/>
    <w:rsid w:val="00653C22"/>
    <w:rsid w:val="006A6BE6"/>
    <w:rsid w:val="006D03EC"/>
    <w:rsid w:val="006E23F5"/>
    <w:rsid w:val="007019B9"/>
    <w:rsid w:val="00710ED1"/>
    <w:rsid w:val="00731141"/>
    <w:rsid w:val="008A2CDD"/>
    <w:rsid w:val="008B090C"/>
    <w:rsid w:val="009058F2"/>
    <w:rsid w:val="009628BD"/>
    <w:rsid w:val="00A658AD"/>
    <w:rsid w:val="00AB0832"/>
    <w:rsid w:val="00B00565"/>
    <w:rsid w:val="00B36DA7"/>
    <w:rsid w:val="00B433F5"/>
    <w:rsid w:val="00B753BB"/>
    <w:rsid w:val="00BC010B"/>
    <w:rsid w:val="00BD6D75"/>
    <w:rsid w:val="00BE6667"/>
    <w:rsid w:val="00D4267F"/>
    <w:rsid w:val="00DD0DA9"/>
    <w:rsid w:val="00E57656"/>
    <w:rsid w:val="00EF5A13"/>
    <w:rsid w:val="00FD639B"/>
    <w:rsid w:val="00FF2FD2"/>
    <w:rsid w:val="00FF4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9CFBC"/>
  <w15:docId w15:val="{BBA2F570-938C-4A39-BEE3-6563C0415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Pr>
      <w:color w:val="000000"/>
    </w:rPr>
  </w:style>
  <w:style w:type="paragraph" w:styleId="Nagwek1">
    <w:name w:val="heading 1"/>
    <w:basedOn w:val="Normalny"/>
    <w:next w:val="Normalny"/>
    <w:link w:val="Nagwek1Znak"/>
    <w:qFormat/>
    <w:rsid w:val="0045412E"/>
    <w:pPr>
      <w:keepNext/>
      <w:widowControl/>
      <w:numPr>
        <w:numId w:val="11"/>
      </w:numPr>
      <w:suppressAutoHyphens/>
      <w:jc w:val="center"/>
      <w:outlineLvl w:val="0"/>
    </w:pPr>
    <w:rPr>
      <w:rFonts w:ascii="Times New Roman" w:eastAsia="Times New Roman" w:hAnsi="Times New Roman" w:cs="Times New Roman"/>
      <w:b/>
      <w:color w:val="auto"/>
      <w:sz w:val="20"/>
      <w:szCs w:val="20"/>
      <w:lang w:eastAsia="zh-CN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Teksttreci2">
    <w:name w:val="Tekst treści (2)_"/>
    <w:basedOn w:val="Domylnaczcionkaakapitu"/>
    <w:link w:val="Teksttreci20"/>
    <w:rPr>
      <w:rFonts w:ascii="Verdana" w:eastAsia="Verdana" w:hAnsi="Verdana" w:cs="Verdana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">
    <w:name w:val="Tekst treści_"/>
    <w:basedOn w:val="Domylnaczcionkaakapitu"/>
    <w:link w:val="Teksttreci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Pogrubienie">
    <w:name w:val="Tekst treści + Pogrubienie"/>
    <w:basedOn w:val="Teksttreci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1">
    <w:name w:val="Tekst treści"/>
    <w:basedOn w:val="Teksttreci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pl-PL" w:eastAsia="pl-PL" w:bidi="pl-PL"/>
    </w:rPr>
  </w:style>
  <w:style w:type="character" w:customStyle="1" w:styleId="Teksttreci3">
    <w:name w:val="Tekst treści (3)_"/>
    <w:basedOn w:val="Domylnaczcionkaakapitu"/>
    <w:link w:val="Teksttreci3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Teksttreci4">
    <w:name w:val="Tekst treści (4)_"/>
    <w:basedOn w:val="Domylnaczcionkaakapitu"/>
    <w:link w:val="Teksttreci4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Nagwek10">
    <w:name w:val="Nagłówek #1_"/>
    <w:basedOn w:val="Domylnaczcionkaakapitu"/>
    <w:link w:val="Nagwek11"/>
    <w:rPr>
      <w:rFonts w:ascii="Verdana" w:eastAsia="Verdana" w:hAnsi="Verdana" w:cs="Verdana"/>
      <w:b/>
      <w:bCs/>
      <w:i w:val="0"/>
      <w:iCs w:val="0"/>
      <w:smallCaps w:val="0"/>
      <w:strike w:val="0"/>
      <w:sz w:val="18"/>
      <w:szCs w:val="18"/>
      <w:u w:val="none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after="180" w:line="245" w:lineRule="exact"/>
      <w:jc w:val="center"/>
    </w:pPr>
    <w:rPr>
      <w:rFonts w:ascii="Verdana" w:eastAsia="Verdana" w:hAnsi="Verdana" w:cs="Verdana"/>
      <w:b/>
      <w:bCs/>
      <w:sz w:val="18"/>
      <w:szCs w:val="18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spacing w:before="180" w:after="180" w:line="240" w:lineRule="exact"/>
      <w:jc w:val="both"/>
    </w:pPr>
    <w:rPr>
      <w:rFonts w:ascii="Verdana" w:eastAsia="Verdana" w:hAnsi="Verdana" w:cs="Verdana"/>
      <w:sz w:val="18"/>
      <w:szCs w:val="18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line="192" w:lineRule="exact"/>
    </w:pPr>
    <w:rPr>
      <w:rFonts w:ascii="Verdana" w:eastAsia="Verdana" w:hAnsi="Verdana" w:cs="Verdana"/>
      <w:sz w:val="14"/>
      <w:szCs w:val="14"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spacing w:before="780" w:after="1140" w:line="0" w:lineRule="atLeast"/>
      <w:jc w:val="both"/>
    </w:pPr>
    <w:rPr>
      <w:rFonts w:ascii="Calibri" w:eastAsia="Calibri" w:hAnsi="Calibri" w:cs="Calibri"/>
      <w:sz w:val="21"/>
      <w:szCs w:val="21"/>
    </w:rPr>
  </w:style>
  <w:style w:type="paragraph" w:customStyle="1" w:styleId="Nagwek11">
    <w:name w:val="Nagłówek #1"/>
    <w:basedOn w:val="Normalny"/>
    <w:link w:val="Nagwek10"/>
    <w:pPr>
      <w:shd w:val="clear" w:color="auto" w:fill="FFFFFF"/>
      <w:spacing w:before="1140" w:after="300" w:line="0" w:lineRule="atLeast"/>
      <w:jc w:val="center"/>
      <w:outlineLvl w:val="0"/>
    </w:pPr>
    <w:rPr>
      <w:rFonts w:ascii="Verdana" w:eastAsia="Verdana" w:hAnsi="Verdana" w:cs="Verdana"/>
      <w:b/>
      <w:bCs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7019B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019B9"/>
    <w:rPr>
      <w:color w:val="000000"/>
    </w:rPr>
  </w:style>
  <w:style w:type="paragraph" w:styleId="Stopka">
    <w:name w:val="footer"/>
    <w:basedOn w:val="Normalny"/>
    <w:link w:val="StopkaZnak"/>
    <w:unhideWhenUsed/>
    <w:rsid w:val="007019B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019B9"/>
    <w:rPr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19B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19B9"/>
    <w:rPr>
      <w:rFonts w:ascii="Tahoma" w:hAnsi="Tahoma" w:cs="Tahoma"/>
      <w:color w:val="000000"/>
      <w:sz w:val="16"/>
      <w:szCs w:val="16"/>
    </w:rPr>
  </w:style>
  <w:style w:type="paragraph" w:styleId="Akapitzlist">
    <w:name w:val="List Paragraph"/>
    <w:basedOn w:val="Normalny"/>
    <w:uiPriority w:val="34"/>
    <w:qFormat/>
    <w:rsid w:val="004D0139"/>
    <w:pPr>
      <w:widowControl/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eastAsia="en-US" w:bidi="ar-SA"/>
    </w:rPr>
  </w:style>
  <w:style w:type="paragraph" w:styleId="Bezodstpw">
    <w:name w:val="No Spacing"/>
    <w:uiPriority w:val="1"/>
    <w:qFormat/>
    <w:rsid w:val="004D0139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paragraph" w:customStyle="1" w:styleId="Default">
    <w:name w:val="Default"/>
    <w:rsid w:val="004D0139"/>
    <w:pPr>
      <w:widowControl/>
      <w:autoSpaceDE w:val="0"/>
      <w:autoSpaceDN w:val="0"/>
      <w:adjustRightInd w:val="0"/>
    </w:pPr>
    <w:rPr>
      <w:rFonts w:ascii="Calibri" w:eastAsiaTheme="minorHAnsi" w:hAnsi="Calibri" w:cs="Calibri"/>
      <w:color w:val="000000"/>
      <w:lang w:eastAsia="en-US" w:bidi="ar-SA"/>
    </w:rPr>
  </w:style>
  <w:style w:type="character" w:customStyle="1" w:styleId="Nagwek1Znak">
    <w:name w:val="Nagłówek 1 Znak"/>
    <w:basedOn w:val="Domylnaczcionkaakapitu"/>
    <w:link w:val="Nagwek1"/>
    <w:rsid w:val="0045412E"/>
    <w:rPr>
      <w:rFonts w:ascii="Times New Roman" w:eastAsia="Times New Roman" w:hAnsi="Times New Roman" w:cs="Times New Roman"/>
      <w:b/>
      <w:sz w:val="20"/>
      <w:szCs w:val="20"/>
      <w:lang w:eastAsia="zh-CN" w:bidi="ar-SA"/>
    </w:rPr>
  </w:style>
  <w:style w:type="paragraph" w:styleId="Tekstpodstawowy">
    <w:name w:val="Body Text"/>
    <w:basedOn w:val="Normalny"/>
    <w:link w:val="TekstpodstawowyZnak"/>
    <w:rsid w:val="0045412E"/>
    <w:pPr>
      <w:widowControl/>
      <w:suppressAutoHyphens/>
      <w:spacing w:line="360" w:lineRule="auto"/>
      <w:jc w:val="both"/>
    </w:pPr>
    <w:rPr>
      <w:rFonts w:ascii="Times New Roman" w:eastAsia="Times New Roman" w:hAnsi="Times New Roman" w:cs="Times New Roman"/>
      <w:color w:val="auto"/>
      <w:szCs w:val="20"/>
      <w:lang w:eastAsia="zh-CN" w:bidi="ar-SA"/>
    </w:rPr>
  </w:style>
  <w:style w:type="character" w:customStyle="1" w:styleId="TekstpodstawowyZnak">
    <w:name w:val="Tekst podstawowy Znak"/>
    <w:basedOn w:val="Domylnaczcionkaakapitu"/>
    <w:link w:val="Tekstpodstawowy"/>
    <w:rsid w:val="0045412E"/>
    <w:rPr>
      <w:rFonts w:ascii="Times New Roman" w:eastAsia="Times New Roman" w:hAnsi="Times New Roman" w:cs="Times New Roman"/>
      <w:szCs w:val="20"/>
      <w:lang w:eastAsia="zh-CN" w:bidi="ar-SA"/>
    </w:rPr>
  </w:style>
  <w:style w:type="paragraph" w:customStyle="1" w:styleId="Tekstpodstawowywcity21">
    <w:name w:val="Tekst podstawowy wcięty 21"/>
    <w:basedOn w:val="Normalny"/>
    <w:rsid w:val="0045412E"/>
    <w:pPr>
      <w:widowControl/>
      <w:suppressAutoHyphens/>
      <w:ind w:firstLine="708"/>
      <w:jc w:val="both"/>
    </w:pPr>
    <w:rPr>
      <w:rFonts w:ascii="Times New Roman" w:eastAsia="Times New Roman" w:hAnsi="Times New Roman" w:cs="Times New Roman"/>
      <w:color w:val="auto"/>
      <w:sz w:val="20"/>
      <w:szCs w:val="20"/>
      <w:lang w:eastAsia="zh-CN" w:bidi="ar-SA"/>
    </w:rPr>
  </w:style>
  <w:style w:type="table" w:styleId="Tabela-Siatka">
    <w:name w:val="Table Grid"/>
    <w:basedOn w:val="Standardowy"/>
    <w:uiPriority w:val="59"/>
    <w:rsid w:val="008B09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69FD45F5BE5A94DA280140B6BC12480" ma:contentTypeVersion="4" ma:contentTypeDescription="Utwórz nowy dokument." ma:contentTypeScope="" ma:versionID="ce2b5efafa45009bb6963eeae6f5b2e3">
  <xsd:schema xmlns:xsd="http://www.w3.org/2001/XMLSchema" xmlns:xs="http://www.w3.org/2001/XMLSchema" xmlns:p="http://schemas.microsoft.com/office/2006/metadata/properties" xmlns:ns2="9d13d72b-b60e-4308-acf1-c324521d9013" xmlns:ns3="7a3b0031-84bb-4167-9381-9f17a566cc10" targetNamespace="http://schemas.microsoft.com/office/2006/metadata/properties" ma:root="true" ma:fieldsID="17aefd7390ecd9f31b2208afe92565dc" ns2:_="" ns3:_="">
    <xsd:import namespace="9d13d72b-b60e-4308-acf1-c324521d9013"/>
    <xsd:import namespace="7a3b0031-84bb-4167-9381-9f17a566cc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13d72b-b60e-4308-acf1-c324521d90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3b0031-84bb-4167-9381-9f17a566cc1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F7AB46E-A3F9-43C6-A6E5-58F0663B3CD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DE19F90-024C-4260-833B-82DC462432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13d72b-b60e-4308-acf1-c324521d9013"/>
    <ds:schemaRef ds:uri="7a3b0031-84bb-4167-9381-9f17a566cc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8189C84-E713-4D0C-B967-E96A2948DC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119</Words>
  <Characters>714</Characters>
  <Application>Microsoft Office Word</Application>
  <DocSecurity>4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118_2015 z dnia 26.11.2015 r. zmieniające zarządzenie Nr 70_2015</vt:lpstr>
    </vt:vector>
  </TitlesOfParts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118_2015 z dnia 26.11.2015 r. zmieniające zarządzenie Nr 70_2015</dc:title>
  <dc:creator>USER</dc:creator>
  <cp:lastModifiedBy>Marta Kołodziejczak</cp:lastModifiedBy>
  <cp:revision>2</cp:revision>
  <cp:lastPrinted>2023-04-13T13:16:00Z</cp:lastPrinted>
  <dcterms:created xsi:type="dcterms:W3CDTF">2023-04-13T13:17:00Z</dcterms:created>
  <dcterms:modified xsi:type="dcterms:W3CDTF">2023-04-13T13:17:00Z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0x010100F69FD45F5BE5A94DA280140B6BC12480</vt:lpwstr>
  </property>
</Properties>
</file>