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67D10500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66C7812C" w14:textId="77777777" w:rsidR="0082437E" w:rsidRPr="005228D3" w:rsidRDefault="0082437E" w:rsidP="008243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2022/2023</w:t>
      </w:r>
    </w:p>
    <w:p w14:paraId="58B9B0FB" w14:textId="77777777" w:rsidR="0082437E" w:rsidRPr="00B607C2" w:rsidRDefault="0082437E" w:rsidP="000836DA">
      <w:pPr>
        <w:jc w:val="center"/>
        <w:rPr>
          <w:rFonts w:asciiTheme="minorHAnsi" w:hAnsiTheme="minorHAnsi" w:cstheme="minorHAnsi"/>
          <w:b/>
        </w:rPr>
      </w:pPr>
    </w:p>
    <w:p w14:paraId="1B9F3A13" w14:textId="77777777" w:rsidR="000836DA" w:rsidRPr="00581498" w:rsidRDefault="000836DA" w:rsidP="000836DA">
      <w:pPr>
        <w:rPr>
          <w:rFonts w:asciiTheme="minorHAnsi" w:hAnsiTheme="minorHAnsi" w:cstheme="minorHAnsi"/>
          <w:b/>
          <w:iCs/>
        </w:rPr>
      </w:pPr>
    </w:p>
    <w:p w14:paraId="2848F18B" w14:textId="3B4BBE3E" w:rsidR="00581498" w:rsidRPr="00581498" w:rsidRDefault="00581498" w:rsidP="00581498">
      <w:pPr>
        <w:pStyle w:val="Stopka"/>
        <w:jc w:val="center"/>
        <w:rPr>
          <w:rFonts w:asciiTheme="minorHAnsi" w:hAnsiTheme="minorHAnsi" w:cstheme="minorHAnsi"/>
          <w:iCs/>
        </w:rPr>
      </w:pPr>
      <w:r w:rsidRPr="00581498">
        <w:rPr>
          <w:rFonts w:asciiTheme="minorHAnsi" w:hAnsiTheme="minorHAnsi" w:cstheme="minorHAnsi"/>
          <w:iCs/>
        </w:rPr>
        <w:t xml:space="preserve"> „Zintegrowany Program Rozwoju Uniwersytetu Wrocławskiego II na lata 2019-2023” 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4647B20C" w:rsidR="000836DA" w:rsidRDefault="000836DA" w:rsidP="000836DA">
      <w:pPr>
        <w:rPr>
          <w:rFonts w:asciiTheme="minorHAnsi" w:hAnsiTheme="minorHAnsi" w:cstheme="minorHAnsi"/>
        </w:rPr>
      </w:pPr>
    </w:p>
    <w:p w14:paraId="47864F99" w14:textId="77777777" w:rsidR="00262B8B" w:rsidRDefault="00262B8B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1944C5CC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15392E">
        <w:rPr>
          <w:rFonts w:asciiTheme="minorHAnsi" w:hAnsiTheme="minorHAnsi" w:cstheme="minorHAnsi"/>
        </w:rPr>
        <w:t>……….Nr indeksu:……………………………………….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2201CA90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146318F2" w14:textId="77777777" w:rsidR="00E2403F" w:rsidRDefault="00A64537" w:rsidP="000836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Studia licencjackie / magisterskie</w:t>
      </w:r>
      <w:r w:rsidR="00E2403F">
        <w:rPr>
          <w:rFonts w:asciiTheme="minorHAnsi" w:hAnsiTheme="minorHAnsi" w:cstheme="minorHAnsi"/>
        </w:rPr>
        <w:t>*</w:t>
      </w:r>
    </w:p>
    <w:p w14:paraId="0CF10608" w14:textId="43234393" w:rsidR="00AD5342" w:rsidRDefault="000836DA" w:rsidP="000836DA">
      <w:pPr>
        <w:spacing w:line="360" w:lineRule="auto"/>
        <w:rPr>
          <w:rFonts w:asciiTheme="minorHAnsi" w:hAnsiTheme="minorHAnsi" w:cstheme="minorHAnsi"/>
        </w:rPr>
      </w:pPr>
      <w:r w:rsidRPr="005378A8">
        <w:rPr>
          <w:rFonts w:asciiTheme="minorHAnsi" w:hAnsiTheme="minorHAnsi" w:cstheme="minorHAnsi"/>
        </w:rPr>
        <w:t xml:space="preserve">rok studiów </w:t>
      </w:r>
      <w:r w:rsidR="00AD5342">
        <w:rPr>
          <w:rFonts w:asciiTheme="minorHAnsi" w:hAnsiTheme="minorHAnsi" w:cstheme="minorHAnsi"/>
        </w:rPr>
        <w:t>……</w:t>
      </w:r>
      <w:r w:rsidR="00E2403F">
        <w:rPr>
          <w:rFonts w:asciiTheme="minorHAnsi" w:hAnsiTheme="minorHAnsi" w:cstheme="minorHAnsi"/>
        </w:rPr>
        <w:t>………………..</w:t>
      </w:r>
    </w:p>
    <w:p w14:paraId="537C9BFE" w14:textId="77777777" w:rsidR="00EC6E22" w:rsidRDefault="00EC6E22" w:rsidP="000836DA">
      <w:pPr>
        <w:spacing w:line="360" w:lineRule="auto"/>
        <w:rPr>
          <w:rFonts w:asciiTheme="minorHAnsi" w:hAnsiTheme="minorHAnsi" w:cstheme="minorHAnsi"/>
        </w:rPr>
      </w:pPr>
    </w:p>
    <w:p w14:paraId="323A40DB" w14:textId="29115A66" w:rsidR="005228D3" w:rsidRDefault="00E2403F" w:rsidP="00E240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2403F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3D2BECB7" w14:textId="77777777" w:rsidR="00EC6E22" w:rsidRPr="00EC6E22" w:rsidRDefault="00EC6E22" w:rsidP="00E2403F">
      <w:pPr>
        <w:spacing w:line="360" w:lineRule="auto"/>
        <w:rPr>
          <w:rFonts w:asciiTheme="minorHAnsi" w:hAnsiTheme="minorHAnsi" w:cstheme="minorHAnsi"/>
        </w:rPr>
      </w:pPr>
    </w:p>
    <w:p w14:paraId="23536E3E" w14:textId="1073761A" w:rsidR="000836DA" w:rsidRDefault="00EC6E22" w:rsidP="000836DA">
      <w:pPr>
        <w:rPr>
          <w:rFonts w:asciiTheme="minorHAnsi" w:hAnsiTheme="minorHAnsi" w:cstheme="minorHAnsi"/>
          <w:sz w:val="28"/>
          <w:szCs w:val="28"/>
        </w:rPr>
      </w:pPr>
      <w:r w:rsidRPr="00EC6E22">
        <w:rPr>
          <w:rFonts w:asciiTheme="minorHAnsi" w:hAnsiTheme="minorHAnsi" w:cstheme="minorHAnsi"/>
          <w:sz w:val="28"/>
          <w:szCs w:val="28"/>
        </w:rPr>
        <w:t>Firma biotechnologiczna – wiedza, pomysł, zarządzanie</w:t>
      </w:r>
    </w:p>
    <w:p w14:paraId="0C34332B" w14:textId="74488B33" w:rsidR="00325727" w:rsidRDefault="00325727" w:rsidP="000836DA">
      <w:pPr>
        <w:rPr>
          <w:rFonts w:asciiTheme="minorHAnsi" w:hAnsiTheme="minorHAnsi" w:cstheme="minorHAnsi"/>
          <w:sz w:val="28"/>
          <w:szCs w:val="28"/>
        </w:rPr>
      </w:pPr>
    </w:p>
    <w:p w14:paraId="7703B21A" w14:textId="7272EF65" w:rsidR="002A020B" w:rsidRPr="002A020B" w:rsidRDefault="002A020B" w:rsidP="00174DCD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2B91677" w14:textId="411FAB84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09020E1F" w14:textId="2EE461C7" w:rsidR="00262B8B" w:rsidRDefault="00262B8B" w:rsidP="000836DA">
      <w:pPr>
        <w:rPr>
          <w:lang w:eastAsia="en-US" w:bidi="ar-SA"/>
        </w:rPr>
      </w:pPr>
    </w:p>
    <w:p w14:paraId="0A87D0B5" w14:textId="175E7930" w:rsidR="00262B8B" w:rsidRDefault="00262B8B" w:rsidP="000836DA">
      <w:pPr>
        <w:rPr>
          <w:lang w:eastAsia="en-US" w:bidi="ar-SA"/>
        </w:rPr>
      </w:pPr>
    </w:p>
    <w:p w14:paraId="1E5BDA37" w14:textId="77777777" w:rsidR="00262B8B" w:rsidRDefault="00262B8B" w:rsidP="000836DA">
      <w:pPr>
        <w:rPr>
          <w:lang w:eastAsia="en-US" w:bidi="ar-SA"/>
        </w:rPr>
      </w:pPr>
    </w:p>
    <w:p w14:paraId="1AC12B28" w14:textId="3E56DB4B" w:rsidR="000836DA" w:rsidRDefault="000836DA" w:rsidP="000836DA">
      <w:pPr>
        <w:rPr>
          <w:lang w:eastAsia="en-US" w:bidi="ar-SA"/>
        </w:rPr>
      </w:pPr>
    </w:p>
    <w:p w14:paraId="2527B1C7" w14:textId="77777777" w:rsidR="007751ED" w:rsidRPr="00CF5CD1" w:rsidRDefault="007751ED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6E955623" w:rsidR="000836DA" w:rsidRPr="00E54A36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0836DA" w:rsidRPr="00E54A36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8034" w14:textId="77777777" w:rsidR="005C0425" w:rsidRDefault="005C0425">
      <w:r>
        <w:separator/>
      </w:r>
    </w:p>
  </w:endnote>
  <w:endnote w:type="continuationSeparator" w:id="0">
    <w:p w14:paraId="29B02CD8" w14:textId="77777777" w:rsidR="005C0425" w:rsidRDefault="005C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7816" w14:textId="77777777" w:rsidR="00EC4F7A" w:rsidRPr="00F565A3" w:rsidRDefault="00EC4F7A" w:rsidP="00EC4F7A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950FD5D" wp14:editId="4314ABBB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0B0D01B3" wp14:editId="0D06DE9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C553" w14:textId="77777777" w:rsidR="00EC4F7A" w:rsidRPr="00BC010B" w:rsidRDefault="00EC4F7A" w:rsidP="00EC4F7A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</w:t>
    </w:r>
    <w:r>
      <w:rPr>
        <w:rFonts w:ascii="Verdana" w:hAnsi="Verdana"/>
        <w:i/>
        <w:sz w:val="16"/>
        <w:szCs w:val="16"/>
      </w:rPr>
      <w:t>II na lata 2019-2023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70A0D91E" w14:textId="77777777" w:rsidR="00EC4F7A" w:rsidRDefault="00EC4F7A" w:rsidP="00EC4F7A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  <w:r>
      <w:rPr>
        <w:rFonts w:ascii="Verdana" w:hAnsi="Verdana"/>
        <w:i/>
        <w:sz w:val="16"/>
        <w:szCs w:val="16"/>
      </w:rPr>
      <w:tab/>
    </w:r>
  </w:p>
  <w:p w14:paraId="65B6372D" w14:textId="77777777" w:rsidR="00EC4F7A" w:rsidRPr="005B3898" w:rsidRDefault="00EC4F7A" w:rsidP="00EC4F7A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14:paraId="1A6FAD1D" w14:textId="77777777" w:rsidR="00EC4F7A" w:rsidRDefault="00EC4F7A" w:rsidP="00EC4F7A">
    <w:pPr>
      <w:pStyle w:val="Stopka"/>
    </w:pPr>
  </w:p>
  <w:p w14:paraId="5B9FBA58" w14:textId="649A45DB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t xml:space="preserve">               </w:t>
    </w:r>
    <w:r>
      <w:ptab w:relativeTo="margin" w:alignment="right" w:leader="none"/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D346" w14:textId="77777777" w:rsidR="005C0425" w:rsidRDefault="005C0425"/>
  </w:footnote>
  <w:footnote w:type="continuationSeparator" w:id="0">
    <w:p w14:paraId="48431598" w14:textId="77777777" w:rsidR="005C0425" w:rsidRDefault="005C0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56A739D"/>
    <w:multiLevelType w:val="hybridMultilevel"/>
    <w:tmpl w:val="7D523864"/>
    <w:lvl w:ilvl="0" w:tplc="0CCAF0C0">
      <w:start w:val="28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3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4FF3"/>
    <w:multiLevelType w:val="hybridMultilevel"/>
    <w:tmpl w:val="7084FB4E"/>
    <w:lvl w:ilvl="0" w:tplc="1D3E327E">
      <w:start w:val="28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0245">
    <w:abstractNumId w:val="24"/>
  </w:num>
  <w:num w:numId="2" w16cid:durableId="178855195">
    <w:abstractNumId w:val="16"/>
  </w:num>
  <w:num w:numId="3" w16cid:durableId="318189801">
    <w:abstractNumId w:val="11"/>
  </w:num>
  <w:num w:numId="4" w16cid:durableId="905262258">
    <w:abstractNumId w:val="29"/>
  </w:num>
  <w:num w:numId="5" w16cid:durableId="256717021">
    <w:abstractNumId w:val="18"/>
  </w:num>
  <w:num w:numId="6" w16cid:durableId="1455639386">
    <w:abstractNumId w:val="21"/>
  </w:num>
  <w:num w:numId="7" w16cid:durableId="1402406687">
    <w:abstractNumId w:val="19"/>
  </w:num>
  <w:num w:numId="8" w16cid:durableId="711154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88506">
    <w:abstractNumId w:val="5"/>
    <w:lvlOverride w:ilvl="0">
      <w:startOverride w:val="1"/>
    </w:lvlOverride>
  </w:num>
  <w:num w:numId="10" w16cid:durableId="1579637136">
    <w:abstractNumId w:val="20"/>
  </w:num>
  <w:num w:numId="11" w16cid:durableId="1951820529">
    <w:abstractNumId w:val="0"/>
  </w:num>
  <w:num w:numId="12" w16cid:durableId="1514371021">
    <w:abstractNumId w:val="1"/>
  </w:num>
  <w:num w:numId="13" w16cid:durableId="1010107964">
    <w:abstractNumId w:val="2"/>
  </w:num>
  <w:num w:numId="14" w16cid:durableId="85884087">
    <w:abstractNumId w:val="3"/>
  </w:num>
  <w:num w:numId="15" w16cid:durableId="421754683">
    <w:abstractNumId w:val="13"/>
  </w:num>
  <w:num w:numId="16" w16cid:durableId="1809128760">
    <w:abstractNumId w:val="25"/>
  </w:num>
  <w:num w:numId="17" w16cid:durableId="193227662">
    <w:abstractNumId w:val="12"/>
  </w:num>
  <w:num w:numId="18" w16cid:durableId="1124612425">
    <w:abstractNumId w:val="23"/>
  </w:num>
  <w:num w:numId="19" w16cid:durableId="2094010483">
    <w:abstractNumId w:val="26"/>
  </w:num>
  <w:num w:numId="20" w16cid:durableId="340090152">
    <w:abstractNumId w:val="27"/>
  </w:num>
  <w:num w:numId="21" w16cid:durableId="2082869051">
    <w:abstractNumId w:val="22"/>
  </w:num>
  <w:num w:numId="22" w16cid:durableId="1805997897">
    <w:abstractNumId w:val="14"/>
  </w:num>
  <w:num w:numId="23" w16cid:durableId="55932549">
    <w:abstractNumId w:val="30"/>
  </w:num>
  <w:num w:numId="24" w16cid:durableId="1236621861">
    <w:abstractNumId w:val="4"/>
  </w:num>
  <w:num w:numId="25" w16cid:durableId="405879203">
    <w:abstractNumId w:val="6"/>
  </w:num>
  <w:num w:numId="26" w16cid:durableId="905644861">
    <w:abstractNumId w:val="7"/>
  </w:num>
  <w:num w:numId="27" w16cid:durableId="2081756229">
    <w:abstractNumId w:val="8"/>
  </w:num>
  <w:num w:numId="28" w16cid:durableId="852886175">
    <w:abstractNumId w:val="9"/>
  </w:num>
  <w:num w:numId="29" w16cid:durableId="388115629">
    <w:abstractNumId w:val="17"/>
  </w:num>
  <w:num w:numId="30" w16cid:durableId="1073964926">
    <w:abstractNumId w:val="28"/>
  </w:num>
  <w:num w:numId="31" w16cid:durableId="1911041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603ED"/>
    <w:rsid w:val="000836DA"/>
    <w:rsid w:val="000A4064"/>
    <w:rsid w:val="001147CC"/>
    <w:rsid w:val="0015392E"/>
    <w:rsid w:val="00174DCD"/>
    <w:rsid w:val="00187DD6"/>
    <w:rsid w:val="00196FD8"/>
    <w:rsid w:val="002220DA"/>
    <w:rsid w:val="00242081"/>
    <w:rsid w:val="0024429D"/>
    <w:rsid w:val="00262202"/>
    <w:rsid w:val="00262B8B"/>
    <w:rsid w:val="0029490B"/>
    <w:rsid w:val="002A020B"/>
    <w:rsid w:val="00314EA8"/>
    <w:rsid w:val="00325727"/>
    <w:rsid w:val="0035747D"/>
    <w:rsid w:val="003D6646"/>
    <w:rsid w:val="00400F7F"/>
    <w:rsid w:val="00436FF8"/>
    <w:rsid w:val="004419E1"/>
    <w:rsid w:val="0045412E"/>
    <w:rsid w:val="004D0139"/>
    <w:rsid w:val="005228D3"/>
    <w:rsid w:val="00563DF9"/>
    <w:rsid w:val="00564D41"/>
    <w:rsid w:val="00581498"/>
    <w:rsid w:val="005B5190"/>
    <w:rsid w:val="005C0425"/>
    <w:rsid w:val="00623735"/>
    <w:rsid w:val="00653C22"/>
    <w:rsid w:val="006D03EC"/>
    <w:rsid w:val="006D2704"/>
    <w:rsid w:val="006D3C9E"/>
    <w:rsid w:val="006D5B87"/>
    <w:rsid w:val="006E23F5"/>
    <w:rsid w:val="007019B9"/>
    <w:rsid w:val="007066D2"/>
    <w:rsid w:val="00710ED1"/>
    <w:rsid w:val="00731141"/>
    <w:rsid w:val="007751ED"/>
    <w:rsid w:val="0082437E"/>
    <w:rsid w:val="008B566B"/>
    <w:rsid w:val="009058F2"/>
    <w:rsid w:val="00914A78"/>
    <w:rsid w:val="00943463"/>
    <w:rsid w:val="00A64537"/>
    <w:rsid w:val="00A658AD"/>
    <w:rsid w:val="00AB0832"/>
    <w:rsid w:val="00AB6D16"/>
    <w:rsid w:val="00AD5342"/>
    <w:rsid w:val="00B00565"/>
    <w:rsid w:val="00B433F5"/>
    <w:rsid w:val="00B75064"/>
    <w:rsid w:val="00B751D3"/>
    <w:rsid w:val="00BB23BE"/>
    <w:rsid w:val="00BC010B"/>
    <w:rsid w:val="00BC4DB1"/>
    <w:rsid w:val="00BD78DD"/>
    <w:rsid w:val="00BE6667"/>
    <w:rsid w:val="00C53835"/>
    <w:rsid w:val="00C734B6"/>
    <w:rsid w:val="00D27ED4"/>
    <w:rsid w:val="00D4267F"/>
    <w:rsid w:val="00D46F33"/>
    <w:rsid w:val="00D510CA"/>
    <w:rsid w:val="00D947AD"/>
    <w:rsid w:val="00E2403F"/>
    <w:rsid w:val="00E54A36"/>
    <w:rsid w:val="00E75DFF"/>
    <w:rsid w:val="00EC4F7A"/>
    <w:rsid w:val="00EC6E22"/>
    <w:rsid w:val="00F370E2"/>
    <w:rsid w:val="00F650C8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18</cp:revision>
  <cp:lastPrinted>2018-12-03T08:46:00Z</cp:lastPrinted>
  <dcterms:created xsi:type="dcterms:W3CDTF">2023-02-06T13:10:00Z</dcterms:created>
  <dcterms:modified xsi:type="dcterms:W3CDTF">2023-06-19T08:28:00Z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