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B183" w14:textId="3A86FC55" w:rsidR="00CA231B" w:rsidRDefault="00CA231B" w:rsidP="00CA231B">
      <w:pPr>
        <w:autoSpaceDE w:val="0"/>
        <w:autoSpaceDN w:val="0"/>
        <w:adjustRightInd w:val="0"/>
        <w:ind w:left="7088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1</w:t>
      </w:r>
    </w:p>
    <w:p w14:paraId="51E1E6A0" w14:textId="77777777" w:rsidR="00CA231B" w:rsidRDefault="00CA231B" w:rsidP="00CA231B">
      <w:pPr>
        <w:autoSpaceDE w:val="0"/>
        <w:autoSpaceDN w:val="0"/>
        <w:adjustRightInd w:val="0"/>
        <w:ind w:left="7080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 Regulaminu</w:t>
      </w:r>
    </w:p>
    <w:p w14:paraId="62596D0D" w14:textId="77777777" w:rsidR="00CA231B" w:rsidRDefault="00CA231B" w:rsidP="00CA231B">
      <w:pPr>
        <w:autoSpaceDE w:val="0"/>
        <w:autoSpaceDN w:val="0"/>
        <w:adjustRightInd w:val="0"/>
        <w:ind w:left="285" w:right="567"/>
        <w:jc w:val="right"/>
        <w:rPr>
          <w:rFonts w:ascii="Verdana" w:hAnsi="Verdana" w:cs="Arial"/>
          <w:sz w:val="16"/>
          <w:szCs w:val="16"/>
        </w:rPr>
      </w:pPr>
    </w:p>
    <w:p w14:paraId="1BB97F44" w14:textId="77777777" w:rsidR="00CA231B" w:rsidRDefault="00CA231B" w:rsidP="00CA231B">
      <w:pPr>
        <w:ind w:left="720" w:right="52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ofertowy</w:t>
      </w:r>
    </w:p>
    <w:p w14:paraId="36540AA0" w14:textId="77777777" w:rsidR="00CA231B" w:rsidRDefault="00CA231B" w:rsidP="00CA231B">
      <w:pPr>
        <w:ind w:right="525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32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CA231B" w14:paraId="360DB8D4" w14:textId="77777777" w:rsidTr="753E7847">
        <w:tc>
          <w:tcPr>
            <w:tcW w:w="9228" w:type="dxa"/>
            <w:shd w:val="clear" w:color="auto" w:fill="CCFFFF"/>
          </w:tcPr>
          <w:p w14:paraId="51287B6F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E46DE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Podstawowe informacje o podmiocie</w:t>
            </w:r>
          </w:p>
          <w:p w14:paraId="19142CF7" w14:textId="77777777" w:rsidR="00CA231B" w:rsidRDefault="00CA231B" w:rsidP="00AF6596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(nazwa, adres siedziby, KRS, NIP, REGON, strona www, telefon, faks, adres e-mail)</w:t>
            </w:r>
          </w:p>
        </w:tc>
      </w:tr>
      <w:tr w:rsidR="00CA231B" w14:paraId="407DA2D8" w14:textId="77777777" w:rsidTr="753E7847">
        <w:tc>
          <w:tcPr>
            <w:tcW w:w="9228" w:type="dxa"/>
          </w:tcPr>
          <w:p w14:paraId="4778603A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70106849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68A84DE5" w14:textId="77777777" w:rsidTr="753E7847">
        <w:tc>
          <w:tcPr>
            <w:tcW w:w="9228" w:type="dxa"/>
            <w:shd w:val="clear" w:color="auto" w:fill="CCFFFF"/>
          </w:tcPr>
          <w:p w14:paraId="2EDD08B8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Charakterystyka podmiotu</w:t>
            </w:r>
          </w:p>
          <w:p w14:paraId="70A442EC" w14:textId="77777777" w:rsidR="00CA231B" w:rsidRDefault="00CA231B" w:rsidP="00AF6596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(rok założenia, liczba oddziałów, liczba pracowników)</w:t>
            </w:r>
          </w:p>
        </w:tc>
      </w:tr>
      <w:tr w:rsidR="00CA231B" w14:paraId="554EE202" w14:textId="77777777" w:rsidTr="753E7847">
        <w:tc>
          <w:tcPr>
            <w:tcW w:w="9228" w:type="dxa"/>
          </w:tcPr>
          <w:p w14:paraId="1BC13544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E253AD5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76F04CE4" w14:textId="77777777" w:rsidTr="753E7847">
        <w:tc>
          <w:tcPr>
            <w:tcW w:w="9228" w:type="dxa"/>
            <w:shd w:val="clear" w:color="auto" w:fill="CCFFFF"/>
          </w:tcPr>
          <w:p w14:paraId="4E413E64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Profil działalności</w:t>
            </w:r>
          </w:p>
          <w:p w14:paraId="38037019" w14:textId="77777777" w:rsidR="00CA231B" w:rsidRDefault="00CA231B" w:rsidP="00AF6596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(forma prawna, rodzaj prowadzonej działalności)</w:t>
            </w:r>
          </w:p>
        </w:tc>
      </w:tr>
      <w:tr w:rsidR="00CA231B" w14:paraId="3B2A82E7" w14:textId="77777777" w:rsidTr="753E7847">
        <w:tc>
          <w:tcPr>
            <w:tcW w:w="9228" w:type="dxa"/>
          </w:tcPr>
          <w:p w14:paraId="7BC2B08C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76FBF673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5A863B7E" w14:textId="77777777" w:rsidTr="753E7847">
        <w:tc>
          <w:tcPr>
            <w:tcW w:w="9228" w:type="dxa"/>
            <w:shd w:val="clear" w:color="auto" w:fill="CCFFFF"/>
          </w:tcPr>
          <w:p w14:paraId="68ECABC3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Nazwy stanowisk oferowanych studentom </w:t>
            </w:r>
          </w:p>
        </w:tc>
      </w:tr>
      <w:tr w:rsidR="00CA231B" w14:paraId="3C132E90" w14:textId="77777777" w:rsidTr="753E7847">
        <w:tc>
          <w:tcPr>
            <w:tcW w:w="9228" w:type="dxa"/>
          </w:tcPr>
          <w:p w14:paraId="6AA540F0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60B9342B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36ABF7D6" w14:textId="77777777" w:rsidTr="753E7847">
        <w:tc>
          <w:tcPr>
            <w:tcW w:w="9228" w:type="dxa"/>
            <w:shd w:val="clear" w:color="auto" w:fill="CCFFFF"/>
          </w:tcPr>
          <w:p w14:paraId="46EE1517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Liczba oferowanych miejsc stażowych</w:t>
            </w:r>
          </w:p>
        </w:tc>
      </w:tr>
      <w:tr w:rsidR="00CA231B" w14:paraId="65626A71" w14:textId="77777777" w:rsidTr="753E7847">
        <w:tc>
          <w:tcPr>
            <w:tcW w:w="9228" w:type="dxa"/>
          </w:tcPr>
          <w:p w14:paraId="7E4F9678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4E4C6F9B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288FD2F5" w14:textId="77777777" w:rsidTr="753E7847">
        <w:tc>
          <w:tcPr>
            <w:tcW w:w="9228" w:type="dxa"/>
            <w:shd w:val="clear" w:color="auto" w:fill="CCFFFF"/>
          </w:tcPr>
          <w:p w14:paraId="0B9A68CA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Obszary merytoryczne, z którymi stażysta/ka ma szanse się zapoznać podczas    </w:t>
            </w:r>
          </w:p>
          <w:p w14:paraId="3DB2CAE6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odbywania stażu na danym stanowisku. Wiedza, umiejętności i kompetencje  </w:t>
            </w:r>
          </w:p>
          <w:p w14:paraId="0F1EB844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społeczne, które stażysta/ka może uzyskać.</w:t>
            </w:r>
          </w:p>
        </w:tc>
      </w:tr>
      <w:tr w:rsidR="00CA231B" w14:paraId="18891624" w14:textId="77777777" w:rsidTr="753E7847">
        <w:tc>
          <w:tcPr>
            <w:tcW w:w="9228" w:type="dxa"/>
          </w:tcPr>
          <w:p w14:paraId="309CDB12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6B254204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0C8D01C2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7F4BF7B0" w14:textId="77777777" w:rsidTr="753E7847">
        <w:tc>
          <w:tcPr>
            <w:tcW w:w="9228" w:type="dxa"/>
            <w:shd w:val="clear" w:color="auto" w:fill="CCFFFF"/>
          </w:tcPr>
          <w:p w14:paraId="07526727" w14:textId="79B1CC09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Imię i nazwisko osoby</w:t>
            </w:r>
            <w:r w:rsidR="00197B25">
              <w:rPr>
                <w:rFonts w:ascii="Verdana" w:hAnsi="Verdana"/>
                <w:sz w:val="20"/>
                <w:szCs w:val="20"/>
              </w:rPr>
              <w:t xml:space="preserve"> reprezentującej Jednostkę uprawnionej</w:t>
            </w:r>
            <w:r>
              <w:rPr>
                <w:rFonts w:ascii="Verdana" w:hAnsi="Verdana"/>
                <w:sz w:val="20"/>
                <w:szCs w:val="20"/>
              </w:rPr>
              <w:t xml:space="preserve"> do kontaktów roboc</w:t>
            </w:r>
            <w:r w:rsidR="00197B25">
              <w:rPr>
                <w:rFonts w:ascii="Verdana" w:hAnsi="Verdana"/>
                <w:sz w:val="20"/>
                <w:szCs w:val="20"/>
              </w:rPr>
              <w:t xml:space="preserve">zych wraz z danymi kontaktowymi </w:t>
            </w:r>
            <w:r>
              <w:rPr>
                <w:rFonts w:ascii="Verdana" w:hAnsi="Verdana"/>
                <w:sz w:val="20"/>
                <w:szCs w:val="20"/>
              </w:rPr>
              <w:t>(numer telefonu, adres e-mail)</w:t>
            </w:r>
          </w:p>
        </w:tc>
      </w:tr>
      <w:tr w:rsidR="00CA231B" w14:paraId="5F8557A9" w14:textId="77777777" w:rsidTr="753E7847">
        <w:tc>
          <w:tcPr>
            <w:tcW w:w="9228" w:type="dxa"/>
          </w:tcPr>
          <w:p w14:paraId="206A27CE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0F632F96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2385CFE5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7E8E2072" w14:textId="77777777" w:rsidTr="753E7847">
        <w:tc>
          <w:tcPr>
            <w:tcW w:w="9228" w:type="dxa"/>
            <w:shd w:val="clear" w:color="auto" w:fill="CCFFFF"/>
          </w:tcPr>
          <w:p w14:paraId="1980D593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Imię i nazwisko osoby upoważnionej do podpisania Umowy trójstronnej</w:t>
            </w:r>
          </w:p>
        </w:tc>
      </w:tr>
      <w:tr w:rsidR="00CA231B" w14:paraId="24608B3C" w14:textId="77777777" w:rsidTr="753E7847">
        <w:trPr>
          <w:trHeight w:val="70"/>
        </w:trPr>
        <w:tc>
          <w:tcPr>
            <w:tcW w:w="9228" w:type="dxa"/>
            <w:tcBorders>
              <w:bottom w:val="single" w:sz="4" w:space="0" w:color="auto"/>
            </w:tcBorders>
          </w:tcPr>
          <w:p w14:paraId="538B5750" w14:textId="77777777" w:rsidR="00CA231B" w:rsidRDefault="00CA231B" w:rsidP="00AF6596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23A17EA4" w14:textId="77777777" w:rsidR="00AF6596" w:rsidRDefault="00AF6596" w:rsidP="00AF6596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16A3C8F1" w14:textId="31C08802" w:rsidR="00AF6596" w:rsidRDefault="00AF6596" w:rsidP="00AF6596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4A45ACC5" w14:textId="77777777" w:rsidTr="753E7847">
        <w:tc>
          <w:tcPr>
            <w:tcW w:w="9228" w:type="dxa"/>
            <w:shd w:val="clear" w:color="auto" w:fill="CCFFFF"/>
          </w:tcPr>
          <w:p w14:paraId="4171EAB3" w14:textId="39C9D7A9" w:rsidR="00CA231B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CA231B">
              <w:rPr>
                <w:rFonts w:ascii="Verdana" w:hAnsi="Verdana"/>
                <w:sz w:val="20"/>
                <w:szCs w:val="20"/>
              </w:rPr>
              <w:t>. Akceptacja Wydziałowej Komisji Stażowej</w:t>
            </w:r>
          </w:p>
        </w:tc>
      </w:tr>
      <w:tr w:rsidR="00CA231B" w14:paraId="66C85055" w14:textId="77777777" w:rsidTr="753E7847">
        <w:trPr>
          <w:trHeight w:val="621"/>
        </w:trPr>
        <w:tc>
          <w:tcPr>
            <w:tcW w:w="9228" w:type="dxa"/>
          </w:tcPr>
          <w:p w14:paraId="6E01CFF0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6932A3D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AF6596" w14:paraId="1E6C292E" w14:textId="77777777" w:rsidTr="753E7847">
        <w:trPr>
          <w:trHeight w:val="313"/>
        </w:trPr>
        <w:tc>
          <w:tcPr>
            <w:tcW w:w="9228" w:type="dxa"/>
            <w:shd w:val="clear" w:color="auto" w:fill="CCFFFF"/>
          </w:tcPr>
          <w:p w14:paraId="2C359399" w14:textId="4A0AB157" w:rsidR="00AF6596" w:rsidRP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AF6596">
              <w:rPr>
                <w:rFonts w:ascii="Verdana" w:hAnsi="Verdana"/>
                <w:sz w:val="20"/>
                <w:szCs w:val="20"/>
              </w:rPr>
              <w:t>10.</w:t>
            </w:r>
            <w:r>
              <w:rPr>
                <w:rFonts w:ascii="Verdana" w:hAnsi="Verdana"/>
                <w:sz w:val="20"/>
                <w:szCs w:val="20"/>
              </w:rPr>
              <w:t xml:space="preserve"> Podpis opiekuna stażu</w:t>
            </w:r>
          </w:p>
        </w:tc>
      </w:tr>
      <w:tr w:rsidR="00AF6596" w14:paraId="6664EEAE" w14:textId="77777777" w:rsidTr="753E7847">
        <w:trPr>
          <w:trHeight w:val="795"/>
        </w:trPr>
        <w:tc>
          <w:tcPr>
            <w:tcW w:w="9228" w:type="dxa"/>
          </w:tcPr>
          <w:p w14:paraId="77FE0078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519D2F" w14:textId="343E4DFA" w:rsidR="753E7847" w:rsidRDefault="753E7847"/>
    <w:tbl>
      <w:tblPr>
        <w:tblpPr w:leftFromText="141" w:rightFromText="141" w:vertAnchor="text" w:tblpX="-7334" w:tblpY="9886"/>
        <w:tblW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AF6596" w14:paraId="4483243D" w14:textId="77777777" w:rsidTr="753E7847">
        <w:trPr>
          <w:trHeight w:val="30"/>
        </w:trPr>
        <w:tc>
          <w:tcPr>
            <w:tcW w:w="210" w:type="dxa"/>
          </w:tcPr>
          <w:p w14:paraId="51A1BAAB" w14:textId="77777777" w:rsidR="00AF6596" w:rsidRDefault="00AF6596" w:rsidP="00AF6596">
            <w:pPr>
              <w:autoSpaceDE w:val="0"/>
              <w:autoSpaceDN w:val="0"/>
              <w:adjustRightInd w:val="0"/>
              <w:ind w:right="567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052B2C0" w14:textId="1F9FD64F" w:rsidR="00F9058A" w:rsidRDefault="00F9058A" w:rsidP="00F9058A">
      <w:pPr>
        <w:ind w:firstLine="7088"/>
      </w:pPr>
    </w:p>
    <w:p w14:paraId="2DBEB57B" w14:textId="7177E1AD" w:rsidR="00CA231B" w:rsidRDefault="00CA231B" w:rsidP="00F9058A">
      <w:pPr>
        <w:autoSpaceDE w:val="0"/>
        <w:autoSpaceDN w:val="0"/>
        <w:adjustRightInd w:val="0"/>
        <w:ind w:right="567" w:firstLine="708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2</w:t>
      </w:r>
    </w:p>
    <w:p w14:paraId="0844F90B" w14:textId="77777777" w:rsidR="00CA231B" w:rsidRDefault="00CA231B" w:rsidP="00CA231B">
      <w:pPr>
        <w:ind w:left="7080" w:right="525"/>
      </w:pPr>
      <w:r>
        <w:rPr>
          <w:rFonts w:ascii="Verdana" w:hAnsi="Verdana" w:cs="Arial"/>
          <w:sz w:val="16"/>
          <w:szCs w:val="16"/>
        </w:rPr>
        <w:t>do Regulaminu</w:t>
      </w:r>
    </w:p>
    <w:p w14:paraId="5912C7CD" w14:textId="77777777" w:rsidR="00CA231B" w:rsidRDefault="00CA231B" w:rsidP="00CA231B">
      <w:pPr>
        <w:autoSpaceDE w:val="0"/>
        <w:autoSpaceDN w:val="0"/>
        <w:adjustRightInd w:val="0"/>
        <w:ind w:left="285" w:right="567"/>
        <w:rPr>
          <w:rFonts w:ascii="Verdana" w:hAnsi="Verdana" w:cs="Arial"/>
          <w:sz w:val="16"/>
          <w:szCs w:val="16"/>
        </w:rPr>
      </w:pPr>
    </w:p>
    <w:p w14:paraId="4087F524" w14:textId="77777777" w:rsidR="00CA231B" w:rsidRDefault="00CA231B" w:rsidP="00CA231B">
      <w:pPr>
        <w:ind w:left="720" w:right="525"/>
        <w:jc w:val="center"/>
        <w:rPr>
          <w:rFonts w:ascii="Verdana" w:hAnsi="Verdana"/>
          <w:b/>
        </w:rPr>
      </w:pPr>
    </w:p>
    <w:p w14:paraId="3AD42E9C" w14:textId="77777777" w:rsidR="00CA231B" w:rsidRDefault="00CA231B" w:rsidP="00CA231B">
      <w:pPr>
        <w:ind w:left="720" w:right="52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Program stażu</w:t>
      </w:r>
    </w:p>
    <w:tbl>
      <w:tblPr>
        <w:tblpPr w:leftFromText="141" w:rightFromText="141" w:vertAnchor="text" w:horzAnchor="margin" w:tblpXSpec="right" w:tblpY="14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CA231B" w14:paraId="7F76AEA4" w14:textId="77777777" w:rsidTr="753E7847">
        <w:tc>
          <w:tcPr>
            <w:tcW w:w="9468" w:type="dxa"/>
            <w:gridSpan w:val="2"/>
            <w:shd w:val="clear" w:color="auto" w:fill="CCFFFF"/>
          </w:tcPr>
          <w:p w14:paraId="790CE9EA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Podmiot oferujący staż</w:t>
            </w:r>
          </w:p>
        </w:tc>
      </w:tr>
      <w:tr w:rsidR="00CA231B" w14:paraId="57CF09D4" w14:textId="77777777" w:rsidTr="753E7847">
        <w:tc>
          <w:tcPr>
            <w:tcW w:w="9468" w:type="dxa"/>
            <w:gridSpan w:val="2"/>
          </w:tcPr>
          <w:p w14:paraId="0716B481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0D177423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1AFBE664" w14:textId="77777777" w:rsidTr="753E7847">
        <w:tc>
          <w:tcPr>
            <w:tcW w:w="9468" w:type="dxa"/>
            <w:gridSpan w:val="2"/>
            <w:shd w:val="clear" w:color="auto" w:fill="CCFFFF"/>
          </w:tcPr>
          <w:p w14:paraId="3CB8DCD0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Miejsce realizacji stażu</w:t>
            </w:r>
          </w:p>
        </w:tc>
      </w:tr>
      <w:tr w:rsidR="00CA231B" w14:paraId="18C45CCF" w14:textId="77777777" w:rsidTr="753E7847">
        <w:tc>
          <w:tcPr>
            <w:tcW w:w="9468" w:type="dxa"/>
            <w:gridSpan w:val="2"/>
          </w:tcPr>
          <w:p w14:paraId="4CC2411A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34853D1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062BAA1E" w14:textId="77777777" w:rsidTr="753E7847">
        <w:tc>
          <w:tcPr>
            <w:tcW w:w="9468" w:type="dxa"/>
            <w:gridSpan w:val="2"/>
            <w:shd w:val="clear" w:color="auto" w:fill="CCFFFF"/>
          </w:tcPr>
          <w:p w14:paraId="4029298C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Nazwa stanowiska stażysty/ki</w:t>
            </w:r>
          </w:p>
        </w:tc>
      </w:tr>
      <w:tr w:rsidR="00CA231B" w14:paraId="62A389EB" w14:textId="77777777" w:rsidTr="753E7847">
        <w:tc>
          <w:tcPr>
            <w:tcW w:w="9468" w:type="dxa"/>
            <w:gridSpan w:val="2"/>
          </w:tcPr>
          <w:p w14:paraId="5429F499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68997828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07C9F72F" w14:textId="77777777" w:rsidTr="753E7847">
        <w:tc>
          <w:tcPr>
            <w:tcW w:w="9468" w:type="dxa"/>
            <w:gridSpan w:val="2"/>
            <w:shd w:val="clear" w:color="auto" w:fill="CCFFFF"/>
          </w:tcPr>
          <w:p w14:paraId="36EEF216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Proponowany termin realizacji stażu </w:t>
            </w:r>
          </w:p>
        </w:tc>
      </w:tr>
      <w:tr w:rsidR="00CA231B" w14:paraId="24F9E00D" w14:textId="77777777" w:rsidTr="753E7847">
        <w:tc>
          <w:tcPr>
            <w:tcW w:w="9468" w:type="dxa"/>
            <w:gridSpan w:val="2"/>
          </w:tcPr>
          <w:p w14:paraId="6A1C7A99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61982615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43670CFA" w14:textId="77777777" w:rsidTr="753E7847">
        <w:tc>
          <w:tcPr>
            <w:tcW w:w="9468" w:type="dxa"/>
            <w:gridSpan w:val="2"/>
            <w:shd w:val="clear" w:color="auto" w:fill="CCFFFF"/>
          </w:tcPr>
          <w:p w14:paraId="21152632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Zakres zadań stażysty/ki</w:t>
            </w:r>
          </w:p>
        </w:tc>
      </w:tr>
      <w:tr w:rsidR="00CA231B" w14:paraId="68C0F92D" w14:textId="77777777" w:rsidTr="753E7847">
        <w:trPr>
          <w:trHeight w:val="990"/>
        </w:trPr>
        <w:tc>
          <w:tcPr>
            <w:tcW w:w="9468" w:type="dxa"/>
            <w:gridSpan w:val="2"/>
          </w:tcPr>
          <w:p w14:paraId="6369B13A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5A9BBF45" w14:textId="77777777" w:rsidTr="753E7847">
        <w:tc>
          <w:tcPr>
            <w:tcW w:w="9468" w:type="dxa"/>
            <w:gridSpan w:val="2"/>
            <w:shd w:val="clear" w:color="auto" w:fill="CCFFFF"/>
          </w:tcPr>
          <w:p w14:paraId="4E241DE5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Wymagania wobec stażystów/ek</w:t>
            </w:r>
          </w:p>
        </w:tc>
      </w:tr>
      <w:tr w:rsidR="00CA231B" w14:paraId="661FB294" w14:textId="77777777" w:rsidTr="753E7847">
        <w:tc>
          <w:tcPr>
            <w:tcW w:w="2088" w:type="dxa"/>
          </w:tcPr>
          <w:p w14:paraId="2405952E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Preferowany kierunek studiów</w:t>
            </w:r>
          </w:p>
        </w:tc>
        <w:tc>
          <w:tcPr>
            <w:tcW w:w="7380" w:type="dxa"/>
          </w:tcPr>
          <w:p w14:paraId="0538DAC2" w14:textId="77777777" w:rsidR="00CA231B" w:rsidRDefault="00CA231B" w:rsidP="00AF6596">
            <w:pPr>
              <w:rPr>
                <w:rFonts w:ascii="Verdana" w:hAnsi="Verdana"/>
                <w:sz w:val="20"/>
                <w:szCs w:val="20"/>
              </w:rPr>
            </w:pPr>
          </w:p>
          <w:p w14:paraId="712CFE2B" w14:textId="77777777" w:rsidR="00CA231B" w:rsidRDefault="00CA231B" w:rsidP="00AF6596">
            <w:pPr>
              <w:ind w:left="132"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2260B356" w14:textId="77777777" w:rsidTr="753E7847">
        <w:tc>
          <w:tcPr>
            <w:tcW w:w="2088" w:type="dxa"/>
          </w:tcPr>
          <w:p w14:paraId="6912B473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Znajomość języków obcych</w:t>
            </w:r>
          </w:p>
        </w:tc>
        <w:tc>
          <w:tcPr>
            <w:tcW w:w="7380" w:type="dxa"/>
          </w:tcPr>
          <w:p w14:paraId="0DA19412" w14:textId="77777777" w:rsidR="00CA231B" w:rsidRDefault="00CA231B" w:rsidP="00AF6596">
            <w:pPr>
              <w:rPr>
                <w:rFonts w:ascii="Verdana" w:hAnsi="Verdana"/>
                <w:sz w:val="20"/>
                <w:szCs w:val="20"/>
              </w:rPr>
            </w:pPr>
          </w:p>
          <w:p w14:paraId="0ABA266C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2D8FD641" w14:textId="77777777" w:rsidTr="753E7847">
        <w:tc>
          <w:tcPr>
            <w:tcW w:w="2088" w:type="dxa"/>
          </w:tcPr>
          <w:p w14:paraId="72CCA343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Oczekiwane kompetencje</w:t>
            </w:r>
          </w:p>
        </w:tc>
        <w:tc>
          <w:tcPr>
            <w:tcW w:w="7380" w:type="dxa"/>
          </w:tcPr>
          <w:p w14:paraId="2FA023F2" w14:textId="77777777" w:rsidR="00CA231B" w:rsidRDefault="00CA231B" w:rsidP="00AF65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468B91A6" w14:textId="77777777" w:rsidTr="753E7847">
        <w:tc>
          <w:tcPr>
            <w:tcW w:w="2088" w:type="dxa"/>
          </w:tcPr>
          <w:p w14:paraId="021B3F34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Inne</w:t>
            </w:r>
          </w:p>
          <w:p w14:paraId="6A545B38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80" w:type="dxa"/>
          </w:tcPr>
          <w:p w14:paraId="413C6F6D" w14:textId="77777777" w:rsidR="00CA231B" w:rsidRDefault="00CA231B" w:rsidP="00AF65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2C109E9E" w14:textId="77777777" w:rsidTr="753E7847">
        <w:tc>
          <w:tcPr>
            <w:tcW w:w="9468" w:type="dxa"/>
            <w:gridSpan w:val="2"/>
            <w:shd w:val="clear" w:color="auto" w:fill="CCFFFF"/>
          </w:tcPr>
          <w:p w14:paraId="735F5A1A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Dodatkowe informacje</w:t>
            </w:r>
          </w:p>
        </w:tc>
      </w:tr>
      <w:tr w:rsidR="00CA231B" w14:paraId="218504B4" w14:textId="77777777" w:rsidTr="753E7847">
        <w:tc>
          <w:tcPr>
            <w:tcW w:w="9468" w:type="dxa"/>
            <w:gridSpan w:val="2"/>
          </w:tcPr>
          <w:p w14:paraId="14A1E0F4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0F6279F5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213FA40B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5E108FFB" w14:textId="77777777" w:rsidTr="753E7847">
        <w:tc>
          <w:tcPr>
            <w:tcW w:w="9468" w:type="dxa"/>
            <w:gridSpan w:val="2"/>
            <w:shd w:val="clear" w:color="auto" w:fill="CCFFFF"/>
          </w:tcPr>
          <w:p w14:paraId="0712248B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Podpis osoby upoważnionej do reprezentowania Jednostki przyjmującej na staż</w:t>
            </w:r>
          </w:p>
        </w:tc>
      </w:tr>
      <w:tr w:rsidR="00CA231B" w14:paraId="219B657F" w14:textId="77777777" w:rsidTr="753E7847">
        <w:trPr>
          <w:trHeight w:val="840"/>
        </w:trPr>
        <w:tc>
          <w:tcPr>
            <w:tcW w:w="9468" w:type="dxa"/>
            <w:gridSpan w:val="2"/>
          </w:tcPr>
          <w:p w14:paraId="3C7085D2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43CAA9DF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0AB46AF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49BE38F2" w14:textId="77777777" w:rsidR="00CA231B" w:rsidRDefault="00CA231B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AF6596" w14:paraId="37B972D4" w14:textId="77777777" w:rsidTr="753E7847">
        <w:trPr>
          <w:trHeight w:val="225"/>
        </w:trPr>
        <w:tc>
          <w:tcPr>
            <w:tcW w:w="9468" w:type="dxa"/>
            <w:gridSpan w:val="2"/>
            <w:shd w:val="clear" w:color="auto" w:fill="CCFFFF"/>
          </w:tcPr>
          <w:p w14:paraId="0ACAF456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0BE6FE60" w14:textId="71BD4D6E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AF6596">
              <w:rPr>
                <w:rFonts w:ascii="Verdana" w:hAnsi="Verdana"/>
                <w:sz w:val="20"/>
                <w:szCs w:val="20"/>
                <w:shd w:val="clear" w:color="auto" w:fill="CCFFFF"/>
              </w:rPr>
              <w:t>9. Podpis opiekuna stażu</w:t>
            </w:r>
          </w:p>
        </w:tc>
      </w:tr>
      <w:tr w:rsidR="00AF6596" w14:paraId="4408529D" w14:textId="77777777" w:rsidTr="753E7847">
        <w:trPr>
          <w:trHeight w:val="615"/>
        </w:trPr>
        <w:tc>
          <w:tcPr>
            <w:tcW w:w="9468" w:type="dxa"/>
            <w:gridSpan w:val="2"/>
          </w:tcPr>
          <w:p w14:paraId="06505732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32DD1BC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70FD6493" w14:textId="77777777" w:rsidR="00AF6596" w:rsidRDefault="00AF6596" w:rsidP="00AF6596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7E16CA" w14:textId="45904056" w:rsidR="753E7847" w:rsidRDefault="753E7847"/>
    <w:p w14:paraId="61917AD9" w14:textId="77777777" w:rsidR="00CA231B" w:rsidRDefault="00CA231B" w:rsidP="00CA231B">
      <w:pPr>
        <w:ind w:left="720" w:right="525"/>
        <w:rPr>
          <w:rFonts w:ascii="Verdana" w:hAnsi="Verdana"/>
          <w:sz w:val="20"/>
          <w:szCs w:val="20"/>
        </w:rPr>
      </w:pPr>
    </w:p>
    <w:p w14:paraId="112ED0AA" w14:textId="3960E28B" w:rsidR="00B94618" w:rsidRPr="00731141" w:rsidRDefault="00CA231B" w:rsidP="00DB3E2C">
      <w:pPr>
        <w:ind w:left="720" w:right="525"/>
      </w:pPr>
      <w:r>
        <w:t xml:space="preserve"> </w:t>
      </w:r>
      <w:bookmarkStart w:id="0" w:name="_GoBack"/>
      <w:bookmarkEnd w:id="0"/>
    </w:p>
    <w:sectPr w:rsidR="00B94618" w:rsidRPr="00731141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2628" w14:textId="77777777" w:rsidR="00922B11" w:rsidRDefault="00922B11">
      <w:r>
        <w:separator/>
      </w:r>
    </w:p>
  </w:endnote>
  <w:endnote w:type="continuationSeparator" w:id="0">
    <w:p w14:paraId="40C19B68" w14:textId="77777777" w:rsidR="00922B11" w:rsidRDefault="0092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703D" w14:textId="77777777" w:rsidR="005C0014" w:rsidRPr="00F565A3" w:rsidRDefault="005C0014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53E7847"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9A7EE" w14:textId="77777777" w:rsidR="005C0014" w:rsidRPr="00BC010B" w:rsidRDefault="005C0014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1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1"/>
    <w:r w:rsidRPr="00BC010B">
      <w:rPr>
        <w:rFonts w:ascii="Verdana" w:hAnsi="Verdana"/>
        <w:i/>
        <w:sz w:val="16"/>
        <w:szCs w:val="16"/>
      </w:rPr>
      <w:t xml:space="preserve"> </w:t>
    </w:r>
  </w:p>
  <w:p w14:paraId="3D5C3226" w14:textId="77777777" w:rsidR="005C0014" w:rsidRPr="005B3898" w:rsidRDefault="005C0014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14FCA9BC" w14:textId="77777777" w:rsidR="005C0014" w:rsidRDefault="005C0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8FF2E" w14:textId="77777777" w:rsidR="00922B11" w:rsidRDefault="00922B11"/>
  </w:footnote>
  <w:footnote w:type="continuationSeparator" w:id="0">
    <w:p w14:paraId="6686CA63" w14:textId="77777777" w:rsidR="00922B11" w:rsidRDefault="00922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6DE7F3E2" w14:paraId="374AE797" w14:textId="77777777" w:rsidTr="6DE7F3E2">
      <w:tc>
        <w:tcPr>
          <w:tcW w:w="3040" w:type="dxa"/>
        </w:tcPr>
        <w:p w14:paraId="10726F9E" w14:textId="0BBB6F59" w:rsidR="6DE7F3E2" w:rsidRDefault="6DE7F3E2" w:rsidP="6DE7F3E2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40" w:type="dxa"/>
        </w:tcPr>
        <w:p w14:paraId="20D837A9" w14:textId="3BBCB9C9" w:rsidR="6DE7F3E2" w:rsidRDefault="6DE7F3E2" w:rsidP="6DE7F3E2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40" w:type="dxa"/>
        </w:tcPr>
        <w:p w14:paraId="6F739665" w14:textId="4C241B8C" w:rsidR="6DE7F3E2" w:rsidRDefault="6DE7F3E2" w:rsidP="6DE7F3E2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A5E8237" w14:textId="2B3847F8" w:rsidR="6DE7F3E2" w:rsidRDefault="6DE7F3E2" w:rsidP="6DE7F3E2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1174"/>
    <w:rsid w:val="009977F1"/>
    <w:rsid w:val="009A01FB"/>
    <w:rsid w:val="009A296A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24447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B3E2C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9058A"/>
    <w:rsid w:val="00FA1A37"/>
    <w:rsid w:val="00FA6154"/>
    <w:rsid w:val="00FA7D1E"/>
    <w:rsid w:val="00FD639B"/>
    <w:rsid w:val="00FE5423"/>
    <w:rsid w:val="00FF1C9F"/>
    <w:rsid w:val="00FF2FD2"/>
    <w:rsid w:val="5DAC88A5"/>
    <w:rsid w:val="6DE7F3E2"/>
    <w:rsid w:val="753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bb7518-0772-4822-8ef5-f2266c45e01c">
      <UserInfo>
        <DisplayName>Marzena Jurzyk</DisplayName>
        <AccountId>169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67970-E70C-4311-AEE5-197C68988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58729-99AD-4999-B193-B5C50F250878}">
  <ds:schemaRefs>
    <ds:schemaRef ds:uri="ac01e0a4-37df-4b28-9704-cc65c269160f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bb7518-0772-4822-8ef5-f2266c45e0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09BA1-88A5-4266-A42A-75268EC28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5</cp:revision>
  <cp:lastPrinted>2019-05-22T12:17:00Z</cp:lastPrinted>
  <dcterms:created xsi:type="dcterms:W3CDTF">2022-05-04T08:40:00Z</dcterms:created>
  <dcterms:modified xsi:type="dcterms:W3CDTF">2022-05-06T09:55:00Z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