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77777777" w:rsidR="000836DA" w:rsidRPr="00B607C2" w:rsidRDefault="000836DA" w:rsidP="000836DA">
      <w:pPr>
        <w:rPr>
          <w:b/>
        </w:rPr>
      </w:pPr>
    </w:p>
    <w:p w14:paraId="6C7B4FF9" w14:textId="77777777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studentów/studentek kierunku Biotechnologia</w:t>
      </w:r>
    </w:p>
    <w:p w14:paraId="51B804DC" w14:textId="67D10500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 xml:space="preserve"> do udziału w warsztatach podnoszących kompetencje zawodowe</w:t>
      </w:r>
    </w:p>
    <w:p w14:paraId="66C7812C" w14:textId="77777777" w:rsidR="0082437E" w:rsidRPr="005228D3" w:rsidRDefault="0082437E" w:rsidP="0082437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Rok akademicki 2022/2023</w:t>
      </w:r>
    </w:p>
    <w:p w14:paraId="58B9B0FB" w14:textId="77777777" w:rsidR="0082437E" w:rsidRPr="00B607C2" w:rsidRDefault="0082437E" w:rsidP="000836DA">
      <w:pPr>
        <w:jc w:val="center"/>
        <w:rPr>
          <w:rFonts w:asciiTheme="minorHAnsi" w:hAnsiTheme="minorHAnsi" w:cstheme="minorHAnsi"/>
          <w:b/>
        </w:rPr>
      </w:pP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6A399985" w14:textId="77777777" w:rsidR="005228D3" w:rsidRDefault="000836DA" w:rsidP="000836DA">
      <w:pPr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700210C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1A4A7A56" w14:textId="4647B20C" w:rsidR="000836DA" w:rsidRDefault="000836DA" w:rsidP="000836DA">
      <w:pPr>
        <w:rPr>
          <w:rFonts w:asciiTheme="minorHAnsi" w:hAnsiTheme="minorHAnsi" w:cstheme="minorHAnsi"/>
        </w:rPr>
      </w:pPr>
    </w:p>
    <w:p w14:paraId="47864F99" w14:textId="77777777" w:rsidR="00262B8B" w:rsidRDefault="00262B8B" w:rsidP="000836DA">
      <w:pPr>
        <w:rPr>
          <w:rFonts w:asciiTheme="minorHAnsi" w:hAnsiTheme="minorHAnsi" w:cstheme="minorHAnsi"/>
        </w:rPr>
      </w:pPr>
    </w:p>
    <w:p w14:paraId="6518406D" w14:textId="77777777" w:rsidR="00623735" w:rsidRDefault="00623735" w:rsidP="000836DA">
      <w:pPr>
        <w:rPr>
          <w:rFonts w:asciiTheme="minorHAnsi" w:hAnsiTheme="minorHAnsi" w:cstheme="minorHAnsi"/>
        </w:rPr>
      </w:pPr>
    </w:p>
    <w:p w14:paraId="3643F934" w14:textId="1944C5CC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</w:t>
      </w:r>
      <w:r w:rsidR="0015392E">
        <w:rPr>
          <w:rFonts w:asciiTheme="minorHAnsi" w:hAnsiTheme="minorHAnsi" w:cstheme="minorHAnsi"/>
        </w:rPr>
        <w:t>……….Nr indeksu:……………………………………….</w:t>
      </w:r>
    </w:p>
    <w:p w14:paraId="68BC1010" w14:textId="77777777" w:rsidR="000836DA" w:rsidRPr="005378A8" w:rsidRDefault="000836DA" w:rsidP="000836DA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69F768E6" w14:textId="2201CA90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39C4C97C" w14:textId="77777777" w:rsidR="00623735" w:rsidRDefault="00623735" w:rsidP="000836DA">
      <w:pPr>
        <w:spacing w:line="360" w:lineRule="auto"/>
        <w:rPr>
          <w:rFonts w:asciiTheme="minorHAnsi" w:hAnsiTheme="minorHAnsi" w:cstheme="minorHAnsi"/>
        </w:rPr>
      </w:pPr>
    </w:p>
    <w:p w14:paraId="25A06A19" w14:textId="236FCD3E" w:rsidR="000836DA" w:rsidRDefault="0015392E" w:rsidP="000836D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510CA">
        <w:rPr>
          <w:rFonts w:asciiTheme="minorHAnsi" w:hAnsiTheme="minorHAnsi" w:cstheme="minorHAnsi"/>
        </w:rPr>
        <w:t xml:space="preserve"> </w:t>
      </w:r>
      <w:r w:rsidR="000836DA" w:rsidRPr="005378A8">
        <w:rPr>
          <w:rFonts w:asciiTheme="minorHAnsi" w:hAnsiTheme="minorHAnsi" w:cstheme="minorHAnsi"/>
        </w:rPr>
        <w:t xml:space="preserve">rok studiów </w:t>
      </w:r>
      <w:r w:rsidR="00D510C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="000836DA" w:rsidRPr="005378A8">
        <w:rPr>
          <w:rFonts w:asciiTheme="minorHAnsi" w:hAnsiTheme="minorHAnsi" w:cstheme="minorHAnsi"/>
        </w:rPr>
        <w:t xml:space="preserve"> stopnia, kierunek Biotechnol</w:t>
      </w:r>
      <w:r w:rsidR="000836DA">
        <w:rPr>
          <w:rFonts w:asciiTheme="minorHAnsi" w:hAnsiTheme="minorHAnsi" w:cstheme="minorHAnsi"/>
        </w:rPr>
        <w:t>o</w:t>
      </w:r>
      <w:r w:rsidR="000836DA" w:rsidRPr="005378A8">
        <w:rPr>
          <w:rFonts w:asciiTheme="minorHAnsi" w:hAnsiTheme="minorHAnsi" w:cstheme="minorHAnsi"/>
        </w:rPr>
        <w:t>gia</w:t>
      </w:r>
      <w:r w:rsidR="00E54A36">
        <w:rPr>
          <w:rFonts w:asciiTheme="minorHAnsi" w:hAnsiTheme="minorHAnsi" w:cstheme="minorHAnsi"/>
        </w:rPr>
        <w:t xml:space="preserve">;    </w:t>
      </w:r>
      <w:r>
        <w:rPr>
          <w:rFonts w:asciiTheme="minorHAnsi" w:hAnsiTheme="minorHAnsi" w:cstheme="minorHAnsi"/>
        </w:rPr>
        <w:t>specjalność…………………………………</w:t>
      </w:r>
    </w:p>
    <w:p w14:paraId="323A40DB" w14:textId="77777777" w:rsidR="005228D3" w:rsidRPr="005378A8" w:rsidRDefault="005228D3" w:rsidP="000836DA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2126"/>
        <w:gridCol w:w="2126"/>
      </w:tblGrid>
      <w:tr w:rsidR="008B566B" w14:paraId="565E2020" w14:textId="77777777" w:rsidTr="006533BA">
        <w:tc>
          <w:tcPr>
            <w:tcW w:w="5387" w:type="dxa"/>
          </w:tcPr>
          <w:p w14:paraId="5732209E" w14:textId="77777777" w:rsidR="008B566B" w:rsidRPr="00CF5CD1" w:rsidRDefault="008B566B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TEMATYKA WARSZTATU</w:t>
            </w:r>
          </w:p>
        </w:tc>
        <w:tc>
          <w:tcPr>
            <w:tcW w:w="2126" w:type="dxa"/>
          </w:tcPr>
          <w:p w14:paraId="3113EFE8" w14:textId="52EBF968" w:rsidR="008B566B" w:rsidRPr="00CF5CD1" w:rsidRDefault="008B566B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F5CD1">
              <w:rPr>
                <w:rFonts w:asciiTheme="minorHAnsi" w:hAnsiTheme="minorHAnsi" w:cstheme="minorHAnsi"/>
                <w:b/>
                <w:bCs/>
                <w:color w:val="auto"/>
              </w:rPr>
              <w:t>TERMIN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Y</w:t>
            </w:r>
          </w:p>
        </w:tc>
        <w:tc>
          <w:tcPr>
            <w:tcW w:w="2126" w:type="dxa"/>
          </w:tcPr>
          <w:p w14:paraId="391A2391" w14:textId="4E03C300" w:rsidR="008B566B" w:rsidRPr="00CF5CD1" w:rsidRDefault="008B566B" w:rsidP="006E35A3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PREFEROWANY TERMIN/ TERMINY</w:t>
            </w:r>
          </w:p>
        </w:tc>
      </w:tr>
      <w:tr w:rsidR="005B5190" w14:paraId="6F00655F" w14:textId="77777777" w:rsidTr="00F00359">
        <w:trPr>
          <w:trHeight w:val="325"/>
        </w:trPr>
        <w:tc>
          <w:tcPr>
            <w:tcW w:w="5387" w:type="dxa"/>
            <w:vMerge w:val="restart"/>
            <w:vAlign w:val="center"/>
          </w:tcPr>
          <w:p w14:paraId="62674FD6" w14:textId="77777777" w:rsidR="005B5190" w:rsidRDefault="005B5190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„Ekstrakcja CO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w stanie nadkrytycznym – zajęcia technologiczne” </w:t>
            </w:r>
          </w:p>
          <w:p w14:paraId="74034DDA" w14:textId="664439B9" w:rsidR="005B5190" w:rsidRPr="00B607C2" w:rsidRDefault="005B5190" w:rsidP="00314EA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2C2E4827" w14:textId="4D376B6E" w:rsidR="005B5190" w:rsidRPr="007066D2" w:rsidRDefault="005B5190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7066D2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14 lutego 2023</w:t>
            </w:r>
          </w:p>
        </w:tc>
        <w:tc>
          <w:tcPr>
            <w:tcW w:w="2126" w:type="dxa"/>
            <w:vAlign w:val="center"/>
          </w:tcPr>
          <w:p w14:paraId="3DCEA96B" w14:textId="79D2BF7A" w:rsidR="005B5190" w:rsidRPr="00B607C2" w:rsidRDefault="005B5190" w:rsidP="00623735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 xml:space="preserve">TAK / NIE </w:t>
            </w:r>
            <w:r w:rsidR="00174DCD">
              <w:rPr>
                <w:rFonts w:asciiTheme="minorHAnsi" w:hAnsiTheme="minorHAnsi" w:cstheme="minorHAnsi"/>
                <w:bCs/>
                <w:color w:val="auto"/>
              </w:rPr>
              <w:t>*</w:t>
            </w:r>
          </w:p>
        </w:tc>
      </w:tr>
      <w:tr w:rsidR="005B5190" w14:paraId="72FF9CEE" w14:textId="77777777" w:rsidTr="00034D93">
        <w:trPr>
          <w:trHeight w:val="325"/>
        </w:trPr>
        <w:tc>
          <w:tcPr>
            <w:tcW w:w="5387" w:type="dxa"/>
            <w:vMerge/>
            <w:vAlign w:val="center"/>
          </w:tcPr>
          <w:p w14:paraId="5D928842" w14:textId="77777777" w:rsidR="005B5190" w:rsidRDefault="005B5190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E7E200" w14:textId="132007F0" w:rsidR="005B5190" w:rsidRPr="007066D2" w:rsidRDefault="005B5190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7066D2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15 lutego 2023</w:t>
            </w:r>
          </w:p>
        </w:tc>
        <w:tc>
          <w:tcPr>
            <w:tcW w:w="2126" w:type="dxa"/>
            <w:vAlign w:val="center"/>
          </w:tcPr>
          <w:p w14:paraId="59823387" w14:textId="2508B21E" w:rsidR="005B5190" w:rsidRDefault="002A020B" w:rsidP="00623735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 xml:space="preserve">TAK / NIE </w:t>
            </w:r>
            <w:r w:rsidR="00174DCD">
              <w:rPr>
                <w:rFonts w:asciiTheme="minorHAnsi" w:hAnsiTheme="minorHAnsi" w:cstheme="minorHAnsi"/>
                <w:bCs/>
                <w:color w:val="auto"/>
              </w:rPr>
              <w:t>*</w:t>
            </w:r>
          </w:p>
        </w:tc>
      </w:tr>
      <w:tr w:rsidR="005B5190" w14:paraId="086639DB" w14:textId="77777777" w:rsidTr="00606809">
        <w:trPr>
          <w:trHeight w:val="325"/>
        </w:trPr>
        <w:tc>
          <w:tcPr>
            <w:tcW w:w="5387" w:type="dxa"/>
            <w:vMerge/>
            <w:vAlign w:val="center"/>
          </w:tcPr>
          <w:p w14:paraId="53343CF6" w14:textId="77777777" w:rsidR="005B5190" w:rsidRDefault="005B5190" w:rsidP="00564D41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6C39AC" w14:textId="1A771FDF" w:rsidR="005B5190" w:rsidRPr="007066D2" w:rsidRDefault="005B5190" w:rsidP="00623735">
            <w:pPr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7066D2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16 lutego 2023</w:t>
            </w:r>
          </w:p>
        </w:tc>
        <w:tc>
          <w:tcPr>
            <w:tcW w:w="2126" w:type="dxa"/>
            <w:vAlign w:val="center"/>
          </w:tcPr>
          <w:p w14:paraId="161395CB" w14:textId="4F766D55" w:rsidR="005B5190" w:rsidRDefault="002A020B" w:rsidP="00623735">
            <w:pPr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TAK / NIE</w:t>
            </w:r>
            <w:r w:rsidR="00174DCD">
              <w:rPr>
                <w:rFonts w:asciiTheme="minorHAnsi" w:hAnsiTheme="minorHAnsi" w:cstheme="minorHAnsi"/>
                <w:bCs/>
                <w:color w:val="auto"/>
              </w:rPr>
              <w:t xml:space="preserve"> *</w:t>
            </w:r>
          </w:p>
        </w:tc>
      </w:tr>
    </w:tbl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75689357" w14:textId="62FBD83D" w:rsidR="00174DCD" w:rsidRDefault="002A020B" w:rsidP="00174DCD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Organizowane są trzy grupy</w:t>
      </w:r>
      <w:r w:rsidR="00914A78">
        <w:rPr>
          <w:rFonts w:asciiTheme="minorHAnsi" w:hAnsiTheme="minorHAnsi" w:cstheme="minorHAnsi"/>
          <w:sz w:val="24"/>
          <w:szCs w:val="24"/>
        </w:rPr>
        <w:t xml:space="preserve"> – w trzech kolejnych dniach. </w:t>
      </w:r>
      <w:r w:rsidR="00943463">
        <w:rPr>
          <w:rFonts w:asciiTheme="minorHAnsi" w:hAnsiTheme="minorHAnsi" w:cstheme="minorHAnsi"/>
          <w:sz w:val="24"/>
          <w:szCs w:val="24"/>
        </w:rPr>
        <w:t xml:space="preserve">Proszę zaznaczyć TAK w </w:t>
      </w:r>
      <w:r w:rsidR="00D46F33">
        <w:rPr>
          <w:rFonts w:asciiTheme="minorHAnsi" w:hAnsiTheme="minorHAnsi" w:cstheme="minorHAnsi"/>
          <w:sz w:val="24"/>
          <w:szCs w:val="24"/>
        </w:rPr>
        <w:t xml:space="preserve">wybranym </w:t>
      </w:r>
      <w:r w:rsidR="00943463">
        <w:rPr>
          <w:rFonts w:asciiTheme="minorHAnsi" w:hAnsiTheme="minorHAnsi" w:cstheme="minorHAnsi"/>
          <w:sz w:val="24"/>
          <w:szCs w:val="24"/>
        </w:rPr>
        <w:t>terminie lub terminach</w:t>
      </w:r>
      <w:r w:rsidR="00D46F33">
        <w:rPr>
          <w:rFonts w:asciiTheme="minorHAnsi" w:hAnsiTheme="minorHAnsi" w:cstheme="minorHAnsi"/>
          <w:sz w:val="24"/>
          <w:szCs w:val="24"/>
        </w:rPr>
        <w:t xml:space="preserve"> (</w:t>
      </w:r>
      <w:r w:rsidR="00174DCD">
        <w:rPr>
          <w:rFonts w:asciiTheme="minorHAnsi" w:hAnsiTheme="minorHAnsi" w:cstheme="minorHAnsi"/>
          <w:sz w:val="24"/>
          <w:szCs w:val="24"/>
        </w:rPr>
        <w:t>w których możliwy jest udział</w:t>
      </w:r>
      <w:r w:rsidR="00B75064">
        <w:rPr>
          <w:rFonts w:asciiTheme="minorHAnsi" w:hAnsiTheme="minorHAnsi" w:cstheme="minorHAnsi"/>
          <w:sz w:val="24"/>
          <w:szCs w:val="24"/>
        </w:rPr>
        <w:t xml:space="preserve"> w </w:t>
      </w:r>
      <w:r w:rsidR="000603ED">
        <w:rPr>
          <w:rFonts w:asciiTheme="minorHAnsi" w:hAnsiTheme="minorHAnsi" w:cstheme="minorHAnsi"/>
          <w:sz w:val="24"/>
          <w:szCs w:val="24"/>
        </w:rPr>
        <w:t>zajęciach</w:t>
      </w:r>
      <w:r w:rsidR="00174DCD">
        <w:rPr>
          <w:rFonts w:asciiTheme="minorHAnsi" w:hAnsiTheme="minorHAnsi" w:cstheme="minorHAnsi"/>
          <w:sz w:val="24"/>
          <w:szCs w:val="24"/>
        </w:rPr>
        <w:t>).</w:t>
      </w:r>
      <w:r w:rsidR="00F650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03B21A" w14:textId="591AD4F5" w:rsidR="002A020B" w:rsidRPr="002A020B" w:rsidRDefault="00943463" w:rsidP="00174DCD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B91677" w14:textId="411FAB84" w:rsidR="000836DA" w:rsidRPr="005378A8" w:rsidRDefault="000836DA" w:rsidP="000836DA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5378A8">
        <w:rPr>
          <w:rFonts w:asciiTheme="minorHAnsi" w:hAnsiTheme="minorHAnsi" w:cstheme="minorHAnsi"/>
          <w:sz w:val="24"/>
          <w:szCs w:val="24"/>
        </w:rPr>
        <w:t>Uzasadnienie potrzeby wzięcia udziału w warsztatach:</w:t>
      </w:r>
    </w:p>
    <w:p w14:paraId="219FC5B0" w14:textId="300C9D37" w:rsidR="000836DA" w:rsidRDefault="000836DA" w:rsidP="000836DA">
      <w:pPr>
        <w:rPr>
          <w:lang w:eastAsia="en-US" w:bidi="ar-SA"/>
        </w:rPr>
      </w:pPr>
    </w:p>
    <w:p w14:paraId="09020E1F" w14:textId="2EE461C7" w:rsidR="00262B8B" w:rsidRDefault="00262B8B" w:rsidP="000836DA">
      <w:pPr>
        <w:rPr>
          <w:lang w:eastAsia="en-US" w:bidi="ar-SA"/>
        </w:rPr>
      </w:pPr>
    </w:p>
    <w:p w14:paraId="0A87D0B5" w14:textId="175E7930" w:rsidR="00262B8B" w:rsidRDefault="00262B8B" w:rsidP="000836DA">
      <w:pPr>
        <w:rPr>
          <w:lang w:eastAsia="en-US" w:bidi="ar-SA"/>
        </w:rPr>
      </w:pPr>
    </w:p>
    <w:p w14:paraId="1E5BDA37" w14:textId="77777777" w:rsidR="00262B8B" w:rsidRDefault="00262B8B" w:rsidP="000836DA">
      <w:pPr>
        <w:rPr>
          <w:lang w:eastAsia="en-US" w:bidi="ar-SA"/>
        </w:rPr>
      </w:pPr>
    </w:p>
    <w:p w14:paraId="1AC12B28" w14:textId="20287F71" w:rsidR="000836DA" w:rsidRPr="00CF5CD1" w:rsidRDefault="000836DA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75FF90F6" w14:textId="1C0489B5" w:rsidR="000836DA" w:rsidRPr="005378A8" w:rsidRDefault="000836DA" w:rsidP="000836DA">
      <w:pPr>
        <w:rPr>
          <w:lang w:eastAsia="en-US" w:bidi="ar-SA"/>
        </w:rPr>
      </w:pPr>
    </w:p>
    <w:p w14:paraId="544BA4B9" w14:textId="6E955623" w:rsidR="000836DA" w:rsidRPr="00E54A36" w:rsidRDefault="000836DA" w:rsidP="00E54A36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sectPr w:rsidR="000836DA" w:rsidRPr="00E54A36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E8F4" w14:textId="77777777" w:rsidR="00BD78DD" w:rsidRDefault="00BD78DD">
      <w:r>
        <w:separator/>
      </w:r>
    </w:p>
  </w:endnote>
  <w:endnote w:type="continuationSeparator" w:id="0">
    <w:p w14:paraId="62EC8F24" w14:textId="77777777" w:rsidR="00BD78DD" w:rsidRDefault="00BD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1BF9" w14:textId="77777777" w:rsidR="00BD78DD" w:rsidRDefault="00BD78DD"/>
  </w:footnote>
  <w:footnote w:type="continuationSeparator" w:id="0">
    <w:p w14:paraId="792F29F3" w14:textId="77777777" w:rsidR="00BD78DD" w:rsidRDefault="00BD7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20245">
    <w:abstractNumId w:val="23"/>
  </w:num>
  <w:num w:numId="2" w16cid:durableId="178855195">
    <w:abstractNumId w:val="15"/>
  </w:num>
  <w:num w:numId="3" w16cid:durableId="318189801">
    <w:abstractNumId w:val="10"/>
  </w:num>
  <w:num w:numId="4" w16cid:durableId="905262258">
    <w:abstractNumId w:val="27"/>
  </w:num>
  <w:num w:numId="5" w16cid:durableId="256717021">
    <w:abstractNumId w:val="17"/>
  </w:num>
  <w:num w:numId="6" w16cid:durableId="1455639386">
    <w:abstractNumId w:val="20"/>
  </w:num>
  <w:num w:numId="7" w16cid:durableId="1402406687">
    <w:abstractNumId w:val="18"/>
  </w:num>
  <w:num w:numId="8" w16cid:durableId="7111545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088506">
    <w:abstractNumId w:val="5"/>
    <w:lvlOverride w:ilvl="0">
      <w:startOverride w:val="1"/>
    </w:lvlOverride>
  </w:num>
  <w:num w:numId="10" w16cid:durableId="1579637136">
    <w:abstractNumId w:val="19"/>
  </w:num>
  <w:num w:numId="11" w16cid:durableId="1951820529">
    <w:abstractNumId w:val="0"/>
  </w:num>
  <w:num w:numId="12" w16cid:durableId="1514371021">
    <w:abstractNumId w:val="1"/>
  </w:num>
  <w:num w:numId="13" w16cid:durableId="1010107964">
    <w:abstractNumId w:val="2"/>
  </w:num>
  <w:num w:numId="14" w16cid:durableId="85884087">
    <w:abstractNumId w:val="3"/>
  </w:num>
  <w:num w:numId="15" w16cid:durableId="421754683">
    <w:abstractNumId w:val="12"/>
  </w:num>
  <w:num w:numId="16" w16cid:durableId="1809128760">
    <w:abstractNumId w:val="24"/>
  </w:num>
  <w:num w:numId="17" w16cid:durableId="193227662">
    <w:abstractNumId w:val="11"/>
  </w:num>
  <w:num w:numId="18" w16cid:durableId="1124612425">
    <w:abstractNumId w:val="22"/>
  </w:num>
  <w:num w:numId="19" w16cid:durableId="2094010483">
    <w:abstractNumId w:val="25"/>
  </w:num>
  <w:num w:numId="20" w16cid:durableId="340090152">
    <w:abstractNumId w:val="26"/>
  </w:num>
  <w:num w:numId="21" w16cid:durableId="2082869051">
    <w:abstractNumId w:val="21"/>
  </w:num>
  <w:num w:numId="22" w16cid:durableId="1805997897">
    <w:abstractNumId w:val="13"/>
  </w:num>
  <w:num w:numId="23" w16cid:durableId="55932549">
    <w:abstractNumId w:val="28"/>
  </w:num>
  <w:num w:numId="24" w16cid:durableId="1236621861">
    <w:abstractNumId w:val="4"/>
  </w:num>
  <w:num w:numId="25" w16cid:durableId="405879203">
    <w:abstractNumId w:val="6"/>
  </w:num>
  <w:num w:numId="26" w16cid:durableId="905644861">
    <w:abstractNumId w:val="7"/>
  </w:num>
  <w:num w:numId="27" w16cid:durableId="2081756229">
    <w:abstractNumId w:val="8"/>
  </w:num>
  <w:num w:numId="28" w16cid:durableId="852886175">
    <w:abstractNumId w:val="9"/>
  </w:num>
  <w:num w:numId="29" w16cid:durableId="388115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603ED"/>
    <w:rsid w:val="000836DA"/>
    <w:rsid w:val="000A4064"/>
    <w:rsid w:val="001147CC"/>
    <w:rsid w:val="0015392E"/>
    <w:rsid w:val="00174DCD"/>
    <w:rsid w:val="002220DA"/>
    <w:rsid w:val="00242081"/>
    <w:rsid w:val="0024429D"/>
    <w:rsid w:val="00262202"/>
    <w:rsid w:val="00262B8B"/>
    <w:rsid w:val="0029490B"/>
    <w:rsid w:val="002A020B"/>
    <w:rsid w:val="00314EA8"/>
    <w:rsid w:val="0035747D"/>
    <w:rsid w:val="003D6646"/>
    <w:rsid w:val="00400F7F"/>
    <w:rsid w:val="00436FF8"/>
    <w:rsid w:val="004419E1"/>
    <w:rsid w:val="0045412E"/>
    <w:rsid w:val="004D0139"/>
    <w:rsid w:val="005228D3"/>
    <w:rsid w:val="00563DF9"/>
    <w:rsid w:val="00564D41"/>
    <w:rsid w:val="005B5190"/>
    <w:rsid w:val="00623735"/>
    <w:rsid w:val="00653C22"/>
    <w:rsid w:val="006D03EC"/>
    <w:rsid w:val="006D3C9E"/>
    <w:rsid w:val="006D5B87"/>
    <w:rsid w:val="006E23F5"/>
    <w:rsid w:val="007019B9"/>
    <w:rsid w:val="007066D2"/>
    <w:rsid w:val="00710ED1"/>
    <w:rsid w:val="00731141"/>
    <w:rsid w:val="0082437E"/>
    <w:rsid w:val="008B566B"/>
    <w:rsid w:val="009058F2"/>
    <w:rsid w:val="00914A78"/>
    <w:rsid w:val="00943463"/>
    <w:rsid w:val="00A658AD"/>
    <w:rsid w:val="00AB0832"/>
    <w:rsid w:val="00B00565"/>
    <w:rsid w:val="00B433F5"/>
    <w:rsid w:val="00B75064"/>
    <w:rsid w:val="00B751D3"/>
    <w:rsid w:val="00BC010B"/>
    <w:rsid w:val="00BC4DB1"/>
    <w:rsid w:val="00BD78DD"/>
    <w:rsid w:val="00BE6667"/>
    <w:rsid w:val="00C53835"/>
    <w:rsid w:val="00C734B6"/>
    <w:rsid w:val="00D4267F"/>
    <w:rsid w:val="00D46F33"/>
    <w:rsid w:val="00D510CA"/>
    <w:rsid w:val="00E54A36"/>
    <w:rsid w:val="00E75DFF"/>
    <w:rsid w:val="00F370E2"/>
    <w:rsid w:val="00F650C8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B23378C80CC48B3D92D37C6FC0167" ma:contentTypeVersion="13" ma:contentTypeDescription="Utwórz nowy dokument." ma:contentTypeScope="" ma:versionID="c1d340dd3993f5132c7b7cc6968cbb15">
  <xsd:schema xmlns:xsd="http://www.w3.org/2001/XMLSchema" xmlns:xs="http://www.w3.org/2001/XMLSchema" xmlns:p="http://schemas.microsoft.com/office/2006/metadata/properties" xmlns:ns3="ac01e0a4-37df-4b28-9704-cc65c269160f" xmlns:ns4="51bb7518-0772-4822-8ef5-f2266c45e01c" targetNamespace="http://schemas.microsoft.com/office/2006/metadata/properties" ma:root="true" ma:fieldsID="7e496b982537d41f441fe0d4a31446ef" ns3:_="" ns4:_="">
    <xsd:import namespace="ac01e0a4-37df-4b28-9704-cc65c269160f"/>
    <xsd:import namespace="51bb7518-0772-4822-8ef5-f2266c45e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e0a4-37df-4b28-9704-cc65c2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b7518-0772-4822-8ef5-f2266c45e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5242F-49C4-4C08-85B4-8571AA5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1e0a4-37df-4b28-9704-cc65c269160f"/>
    <ds:schemaRef ds:uri="51bb7518-0772-4822-8ef5-f2266c45e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4</cp:revision>
  <cp:lastPrinted>2018-12-03T08:46:00Z</cp:lastPrinted>
  <dcterms:created xsi:type="dcterms:W3CDTF">2023-02-06T13:10:00Z</dcterms:created>
  <dcterms:modified xsi:type="dcterms:W3CDTF">2023-02-06T13:15:00Z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0x010100083B23378C80CC48B3D92D37C6FC0167</vt:lpwstr>
  </property>
</Properties>
</file>