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2054A" w14:textId="77777777" w:rsidR="000836DA" w:rsidRPr="00E60079" w:rsidRDefault="000836DA" w:rsidP="000836DA">
      <w:pPr>
        <w:rPr>
          <w:rFonts w:asciiTheme="minorHAnsi" w:hAnsiTheme="minorHAnsi" w:cstheme="minorHAnsi"/>
          <w:i/>
        </w:rPr>
      </w:pPr>
      <w:r w:rsidRPr="00E60079">
        <w:rPr>
          <w:rFonts w:asciiTheme="minorHAnsi" w:hAnsiTheme="minorHAnsi" w:cstheme="minorHAnsi"/>
          <w:i/>
        </w:rPr>
        <w:t xml:space="preserve">Wydział Biotechnologii </w:t>
      </w:r>
    </w:p>
    <w:p w14:paraId="41D1AD44" w14:textId="77777777" w:rsidR="000836DA" w:rsidRPr="00E60079" w:rsidRDefault="000836DA" w:rsidP="000836DA">
      <w:pPr>
        <w:rPr>
          <w:rFonts w:asciiTheme="minorHAnsi" w:hAnsiTheme="minorHAnsi" w:cstheme="minorHAnsi"/>
          <w:i/>
        </w:rPr>
      </w:pPr>
      <w:r w:rsidRPr="00E60079">
        <w:rPr>
          <w:rFonts w:asciiTheme="minorHAnsi" w:hAnsiTheme="minorHAnsi" w:cstheme="minorHAnsi"/>
          <w:i/>
        </w:rPr>
        <w:t>Uniwersytet Wrocławski</w:t>
      </w:r>
    </w:p>
    <w:p w14:paraId="23F0EB30" w14:textId="77777777" w:rsidR="000836DA" w:rsidRPr="00B607C2" w:rsidRDefault="000836DA" w:rsidP="000836DA">
      <w:pPr>
        <w:rPr>
          <w:b/>
        </w:rPr>
      </w:pPr>
    </w:p>
    <w:p w14:paraId="6C7B4FF9" w14:textId="77777777" w:rsidR="000836DA" w:rsidRDefault="000836DA" w:rsidP="000836DA">
      <w:pPr>
        <w:jc w:val="center"/>
        <w:rPr>
          <w:rFonts w:asciiTheme="minorHAnsi" w:hAnsiTheme="minorHAnsi" w:cstheme="minorHAnsi"/>
          <w:b/>
        </w:rPr>
      </w:pPr>
      <w:r w:rsidRPr="00B607C2">
        <w:rPr>
          <w:rFonts w:asciiTheme="minorHAnsi" w:hAnsiTheme="minorHAnsi" w:cstheme="minorHAnsi"/>
          <w:b/>
        </w:rPr>
        <w:t>Formularz rekrutacyjny dla studentów/studentek kierunku Biotechnologia</w:t>
      </w:r>
    </w:p>
    <w:p w14:paraId="51B804DC" w14:textId="67D10500" w:rsidR="000836DA" w:rsidRDefault="000836DA" w:rsidP="000836DA">
      <w:pPr>
        <w:jc w:val="center"/>
        <w:rPr>
          <w:rFonts w:asciiTheme="minorHAnsi" w:hAnsiTheme="minorHAnsi" w:cstheme="minorHAnsi"/>
          <w:b/>
        </w:rPr>
      </w:pPr>
      <w:r w:rsidRPr="00B607C2">
        <w:rPr>
          <w:rFonts w:asciiTheme="minorHAnsi" w:hAnsiTheme="minorHAnsi" w:cstheme="minorHAnsi"/>
          <w:b/>
        </w:rPr>
        <w:t xml:space="preserve"> do udziału w warsztatach podnoszących kompetencje zawodowe</w:t>
      </w:r>
    </w:p>
    <w:p w14:paraId="66C7812C" w14:textId="77777777" w:rsidR="0082437E" w:rsidRPr="005228D3" w:rsidRDefault="0082437E" w:rsidP="0082437E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Rok akademicki 2022/2023</w:t>
      </w:r>
    </w:p>
    <w:p w14:paraId="58B9B0FB" w14:textId="77777777" w:rsidR="0082437E" w:rsidRPr="00B607C2" w:rsidRDefault="0082437E" w:rsidP="000836DA">
      <w:pPr>
        <w:jc w:val="center"/>
        <w:rPr>
          <w:rFonts w:asciiTheme="minorHAnsi" w:hAnsiTheme="minorHAnsi" w:cstheme="minorHAnsi"/>
          <w:b/>
        </w:rPr>
      </w:pPr>
    </w:p>
    <w:p w14:paraId="1B9F3A13" w14:textId="77777777" w:rsidR="000836DA" w:rsidRPr="00B607C2" w:rsidRDefault="000836DA" w:rsidP="000836DA">
      <w:pPr>
        <w:rPr>
          <w:rFonts w:asciiTheme="minorHAnsi" w:hAnsiTheme="minorHAnsi" w:cstheme="minorHAnsi"/>
          <w:b/>
        </w:rPr>
      </w:pPr>
    </w:p>
    <w:p w14:paraId="6A399985" w14:textId="77777777" w:rsidR="005228D3" w:rsidRDefault="000836DA" w:rsidP="000836DA">
      <w:pPr>
        <w:rPr>
          <w:rFonts w:asciiTheme="minorHAnsi" w:hAnsiTheme="minorHAnsi" w:cstheme="minorHAnsi"/>
          <w:b/>
        </w:rPr>
      </w:pPr>
      <w:r w:rsidRPr="00B607C2">
        <w:rPr>
          <w:rFonts w:asciiTheme="minorHAnsi" w:hAnsiTheme="minorHAnsi" w:cstheme="minorHAnsi"/>
          <w:b/>
        </w:rPr>
        <w:t>„Zintegrowany Program Rozwoju Uniwersytetu Wrocławskiego na lata 2018-2022”</w:t>
      </w:r>
    </w:p>
    <w:p w14:paraId="700210C6" w14:textId="77777777" w:rsidR="000836DA" w:rsidRDefault="000836DA" w:rsidP="000836DA">
      <w:pPr>
        <w:rPr>
          <w:rFonts w:asciiTheme="minorHAnsi" w:hAnsiTheme="minorHAnsi" w:cstheme="minorHAnsi"/>
        </w:rPr>
      </w:pPr>
    </w:p>
    <w:p w14:paraId="1A4A7A56" w14:textId="4647B20C" w:rsidR="000836DA" w:rsidRDefault="000836DA" w:rsidP="000836DA">
      <w:pPr>
        <w:rPr>
          <w:rFonts w:asciiTheme="minorHAnsi" w:hAnsiTheme="minorHAnsi" w:cstheme="minorHAnsi"/>
        </w:rPr>
      </w:pPr>
    </w:p>
    <w:p w14:paraId="47864F99" w14:textId="77777777" w:rsidR="00262B8B" w:rsidRDefault="00262B8B" w:rsidP="000836DA">
      <w:pPr>
        <w:rPr>
          <w:rFonts w:asciiTheme="minorHAnsi" w:hAnsiTheme="minorHAnsi" w:cstheme="minorHAnsi"/>
        </w:rPr>
      </w:pPr>
    </w:p>
    <w:p w14:paraId="6518406D" w14:textId="77777777" w:rsidR="00623735" w:rsidRDefault="00623735" w:rsidP="000836DA">
      <w:pPr>
        <w:rPr>
          <w:rFonts w:asciiTheme="minorHAnsi" w:hAnsiTheme="minorHAnsi" w:cstheme="minorHAnsi"/>
        </w:rPr>
      </w:pPr>
    </w:p>
    <w:p w14:paraId="3643F934" w14:textId="1944C5CC" w:rsidR="000836DA" w:rsidRDefault="000836DA" w:rsidP="000836DA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………………………………………………………………</w:t>
      </w:r>
      <w:r w:rsidR="0015392E">
        <w:rPr>
          <w:rFonts w:asciiTheme="minorHAnsi" w:hAnsiTheme="minorHAnsi" w:cstheme="minorHAnsi"/>
        </w:rPr>
        <w:t>……….Nr indeksu:……………………………………….</w:t>
      </w:r>
    </w:p>
    <w:p w14:paraId="68BC1010" w14:textId="77777777" w:rsidR="000836DA" w:rsidRPr="005378A8" w:rsidRDefault="000836DA" w:rsidP="000836DA">
      <w:pPr>
        <w:rPr>
          <w:rFonts w:asciiTheme="minorHAnsi" w:hAnsiTheme="minorHAnsi" w:cstheme="minorHAnsi"/>
          <w:sz w:val="20"/>
          <w:szCs w:val="20"/>
        </w:rPr>
      </w:pPr>
      <w:r w:rsidRPr="005378A8">
        <w:rPr>
          <w:rFonts w:asciiTheme="minorHAnsi" w:hAnsiTheme="minorHAnsi" w:cstheme="minorHAnsi"/>
          <w:sz w:val="20"/>
          <w:szCs w:val="20"/>
        </w:rPr>
        <w:t>Imię i nazwisko kandydata/ki</w:t>
      </w:r>
    </w:p>
    <w:p w14:paraId="69F768E6" w14:textId="2201CA90" w:rsidR="00623735" w:rsidRDefault="00623735" w:rsidP="000836DA">
      <w:pPr>
        <w:spacing w:line="360" w:lineRule="auto"/>
        <w:rPr>
          <w:rFonts w:asciiTheme="minorHAnsi" w:hAnsiTheme="minorHAnsi" w:cstheme="minorHAnsi"/>
        </w:rPr>
      </w:pPr>
    </w:p>
    <w:p w14:paraId="146318F2" w14:textId="77777777" w:rsidR="00E2403F" w:rsidRDefault="00A64537" w:rsidP="000836DA">
      <w:p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Studia licencjackie / magisterskie</w:t>
      </w:r>
      <w:r w:rsidR="00E2403F">
        <w:rPr>
          <w:rFonts w:asciiTheme="minorHAnsi" w:hAnsiTheme="minorHAnsi" w:cstheme="minorHAnsi"/>
        </w:rPr>
        <w:t>*</w:t>
      </w:r>
    </w:p>
    <w:p w14:paraId="0CF10608" w14:textId="43234393" w:rsidR="00AD5342" w:rsidRDefault="000836DA" w:rsidP="000836DA">
      <w:pPr>
        <w:spacing w:line="360" w:lineRule="auto"/>
        <w:rPr>
          <w:rFonts w:asciiTheme="minorHAnsi" w:hAnsiTheme="minorHAnsi" w:cstheme="minorHAnsi"/>
        </w:rPr>
      </w:pPr>
      <w:r w:rsidRPr="005378A8">
        <w:rPr>
          <w:rFonts w:asciiTheme="minorHAnsi" w:hAnsiTheme="minorHAnsi" w:cstheme="minorHAnsi"/>
        </w:rPr>
        <w:t xml:space="preserve">rok studiów </w:t>
      </w:r>
      <w:r w:rsidR="00AD5342">
        <w:rPr>
          <w:rFonts w:asciiTheme="minorHAnsi" w:hAnsiTheme="minorHAnsi" w:cstheme="minorHAnsi"/>
        </w:rPr>
        <w:t>……</w:t>
      </w:r>
      <w:r w:rsidR="00E2403F">
        <w:rPr>
          <w:rFonts w:asciiTheme="minorHAnsi" w:hAnsiTheme="minorHAnsi" w:cstheme="minorHAnsi"/>
        </w:rPr>
        <w:t>………………..</w:t>
      </w:r>
    </w:p>
    <w:p w14:paraId="323A40DB" w14:textId="29115A66" w:rsidR="005228D3" w:rsidRPr="00E2403F" w:rsidRDefault="00E2403F" w:rsidP="00E2403F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E2403F">
        <w:rPr>
          <w:rFonts w:asciiTheme="minorHAnsi" w:hAnsiTheme="minorHAnsi" w:cstheme="minorHAnsi"/>
          <w:sz w:val="20"/>
          <w:szCs w:val="20"/>
        </w:rPr>
        <w:t>*niepotrzebne skreślić</w:t>
      </w:r>
    </w:p>
    <w:tbl>
      <w:tblPr>
        <w:tblStyle w:val="Tabela-Siatka"/>
        <w:tblW w:w="9356" w:type="dxa"/>
        <w:tblInd w:w="-572" w:type="dxa"/>
        <w:tblLook w:val="04A0" w:firstRow="1" w:lastRow="0" w:firstColumn="1" w:lastColumn="0" w:noHBand="0" w:noVBand="1"/>
      </w:tblPr>
      <w:tblGrid>
        <w:gridCol w:w="5387"/>
        <w:gridCol w:w="3969"/>
      </w:tblGrid>
      <w:tr w:rsidR="00BB23BE" w14:paraId="565E2020" w14:textId="77777777" w:rsidTr="00BB23BE">
        <w:tc>
          <w:tcPr>
            <w:tcW w:w="5387" w:type="dxa"/>
          </w:tcPr>
          <w:p w14:paraId="5732209E" w14:textId="77777777" w:rsidR="00BB23BE" w:rsidRPr="00CF5CD1" w:rsidRDefault="00BB23BE" w:rsidP="006E35A3">
            <w:pPr>
              <w:jc w:val="center"/>
              <w:rPr>
                <w:rFonts w:asciiTheme="minorHAnsi" w:hAnsiTheme="minorHAnsi" w:cstheme="minorHAnsi"/>
                <w:b/>
                <w:bCs/>
                <w:color w:val="auto"/>
              </w:rPr>
            </w:pPr>
            <w:r w:rsidRPr="00CF5CD1">
              <w:rPr>
                <w:rFonts w:asciiTheme="minorHAnsi" w:hAnsiTheme="minorHAnsi" w:cstheme="minorHAnsi"/>
                <w:b/>
                <w:bCs/>
                <w:color w:val="auto"/>
              </w:rPr>
              <w:t>TEMATYKA WARSZTATU</w:t>
            </w:r>
          </w:p>
        </w:tc>
        <w:tc>
          <w:tcPr>
            <w:tcW w:w="3969" w:type="dxa"/>
          </w:tcPr>
          <w:p w14:paraId="3113EFE8" w14:textId="521DC177" w:rsidR="00BB23BE" w:rsidRPr="00CF5CD1" w:rsidRDefault="00BB23BE" w:rsidP="006E35A3">
            <w:pPr>
              <w:jc w:val="center"/>
              <w:rPr>
                <w:rFonts w:asciiTheme="minorHAnsi" w:hAnsiTheme="minorHAnsi" w:cstheme="minorHAnsi"/>
                <w:b/>
                <w:bCs/>
                <w:color w:val="auto"/>
              </w:rPr>
            </w:pPr>
            <w:r w:rsidRPr="00CF5CD1">
              <w:rPr>
                <w:rFonts w:asciiTheme="minorHAnsi" w:hAnsiTheme="minorHAnsi" w:cstheme="minorHAnsi"/>
                <w:b/>
                <w:bCs/>
                <w:color w:val="auto"/>
              </w:rPr>
              <w:t>TERMIN</w:t>
            </w:r>
          </w:p>
        </w:tc>
      </w:tr>
      <w:tr w:rsidR="00BB23BE" w14:paraId="6F00655F" w14:textId="77777777" w:rsidTr="00BB23BE">
        <w:trPr>
          <w:trHeight w:val="325"/>
        </w:trPr>
        <w:tc>
          <w:tcPr>
            <w:tcW w:w="5387" w:type="dxa"/>
            <w:vMerge w:val="restart"/>
            <w:vAlign w:val="center"/>
          </w:tcPr>
          <w:p w14:paraId="62674FD6" w14:textId="4869CEF2" w:rsidR="00BB23BE" w:rsidRDefault="00BB23BE" w:rsidP="00564D41">
            <w:pPr>
              <w:jc w:val="center"/>
              <w:rPr>
                <w:rFonts w:asciiTheme="minorHAnsi" w:hAnsiTheme="minorHAnsi" w:cstheme="minorHAnsi"/>
                <w:b/>
                <w:sz w:val="28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2"/>
              </w:rPr>
              <w:t xml:space="preserve">„Dobór nośników i wypełniaczy przy projektowaniu </w:t>
            </w:r>
            <w:r w:rsidR="00187DD6">
              <w:rPr>
                <w:rFonts w:asciiTheme="minorHAnsi" w:hAnsiTheme="minorHAnsi" w:cstheme="minorHAnsi"/>
                <w:b/>
                <w:sz w:val="28"/>
                <w:szCs w:val="22"/>
              </w:rPr>
              <w:t xml:space="preserve">składu </w:t>
            </w:r>
            <w:r>
              <w:rPr>
                <w:rFonts w:asciiTheme="minorHAnsi" w:hAnsiTheme="minorHAnsi" w:cstheme="minorHAnsi"/>
                <w:b/>
                <w:sz w:val="28"/>
                <w:szCs w:val="22"/>
              </w:rPr>
              <w:t>table</w:t>
            </w:r>
            <w:r w:rsidR="00187DD6">
              <w:rPr>
                <w:rFonts w:asciiTheme="minorHAnsi" w:hAnsiTheme="minorHAnsi" w:cstheme="minorHAnsi"/>
                <w:b/>
                <w:sz w:val="28"/>
                <w:szCs w:val="22"/>
              </w:rPr>
              <w:t>tki</w:t>
            </w:r>
            <w:r>
              <w:rPr>
                <w:rFonts w:asciiTheme="minorHAnsi" w:hAnsiTheme="minorHAnsi" w:cstheme="minorHAnsi"/>
                <w:b/>
                <w:sz w:val="28"/>
                <w:szCs w:val="22"/>
              </w:rPr>
              <w:t xml:space="preserve">” </w:t>
            </w:r>
          </w:p>
          <w:p w14:paraId="74034DDA" w14:textId="664439B9" w:rsidR="00BB23BE" w:rsidRPr="00B607C2" w:rsidRDefault="00BB23BE" w:rsidP="00314EA8">
            <w:pPr>
              <w:jc w:val="center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3969" w:type="dxa"/>
            <w:vMerge w:val="restart"/>
            <w:vAlign w:val="center"/>
          </w:tcPr>
          <w:p w14:paraId="5B566262" w14:textId="13A1089D" w:rsidR="00BB23BE" w:rsidRPr="007066D2" w:rsidRDefault="00D27ED4" w:rsidP="00623735">
            <w:pPr>
              <w:jc w:val="center"/>
              <w:rPr>
                <w:rFonts w:asciiTheme="minorHAnsi" w:hAnsiTheme="minorHAnsi" w:cstheme="minorHAnsi"/>
                <w:b/>
                <w:color w:val="auto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8"/>
                <w:szCs w:val="28"/>
              </w:rPr>
              <w:t>20</w:t>
            </w:r>
            <w:r w:rsidR="00BB23BE">
              <w:rPr>
                <w:rFonts w:asciiTheme="minorHAnsi" w:hAnsiTheme="minorHAnsi" w:cstheme="minorHAnsi"/>
                <w:b/>
                <w:color w:val="auto"/>
                <w:sz w:val="28"/>
                <w:szCs w:val="28"/>
              </w:rPr>
              <w:t xml:space="preserve"> </w:t>
            </w:r>
            <w:r w:rsidR="00AB6D16">
              <w:rPr>
                <w:rFonts w:asciiTheme="minorHAnsi" w:hAnsiTheme="minorHAnsi" w:cstheme="minorHAnsi"/>
                <w:b/>
                <w:color w:val="auto"/>
                <w:sz w:val="28"/>
                <w:szCs w:val="28"/>
              </w:rPr>
              <w:t>CZERWCA</w:t>
            </w:r>
            <w:r w:rsidR="00BB23BE" w:rsidRPr="007066D2">
              <w:rPr>
                <w:rFonts w:asciiTheme="minorHAnsi" w:hAnsiTheme="minorHAnsi" w:cstheme="minorHAnsi"/>
                <w:b/>
                <w:color w:val="auto"/>
                <w:sz w:val="28"/>
                <w:szCs w:val="28"/>
              </w:rPr>
              <w:t xml:space="preserve"> 2023</w:t>
            </w:r>
          </w:p>
          <w:p w14:paraId="2C2E4827" w14:textId="3CB23A37" w:rsidR="00BB23BE" w:rsidRPr="007066D2" w:rsidRDefault="00BB23BE" w:rsidP="00623735">
            <w:pPr>
              <w:jc w:val="center"/>
              <w:rPr>
                <w:rFonts w:asciiTheme="minorHAnsi" w:hAnsiTheme="minorHAnsi" w:cstheme="minorHAnsi"/>
                <w:b/>
                <w:color w:val="auto"/>
                <w:sz w:val="28"/>
                <w:szCs w:val="28"/>
              </w:rPr>
            </w:pPr>
          </w:p>
        </w:tc>
      </w:tr>
      <w:tr w:rsidR="00BB23BE" w14:paraId="72FF9CEE" w14:textId="77777777" w:rsidTr="00BB23BE">
        <w:trPr>
          <w:trHeight w:val="342"/>
        </w:trPr>
        <w:tc>
          <w:tcPr>
            <w:tcW w:w="5387" w:type="dxa"/>
            <w:vMerge/>
            <w:vAlign w:val="center"/>
          </w:tcPr>
          <w:p w14:paraId="5D928842" w14:textId="77777777" w:rsidR="00BB23BE" w:rsidRDefault="00BB23BE" w:rsidP="00564D41">
            <w:pPr>
              <w:jc w:val="center"/>
              <w:rPr>
                <w:rFonts w:asciiTheme="minorHAnsi" w:hAnsiTheme="minorHAnsi" w:cstheme="minorHAnsi"/>
                <w:b/>
                <w:sz w:val="28"/>
                <w:szCs w:val="22"/>
              </w:rPr>
            </w:pPr>
          </w:p>
        </w:tc>
        <w:tc>
          <w:tcPr>
            <w:tcW w:w="3969" w:type="dxa"/>
            <w:vMerge/>
            <w:vAlign w:val="center"/>
          </w:tcPr>
          <w:p w14:paraId="76E7E200" w14:textId="4D66E0C4" w:rsidR="00BB23BE" w:rsidRPr="007066D2" w:rsidRDefault="00BB23BE" w:rsidP="00623735">
            <w:pPr>
              <w:jc w:val="center"/>
              <w:rPr>
                <w:rFonts w:asciiTheme="minorHAnsi" w:hAnsiTheme="minorHAnsi" w:cstheme="minorHAnsi"/>
                <w:b/>
                <w:color w:val="auto"/>
                <w:sz w:val="28"/>
                <w:szCs w:val="28"/>
              </w:rPr>
            </w:pPr>
          </w:p>
        </w:tc>
      </w:tr>
      <w:tr w:rsidR="00BB23BE" w14:paraId="086639DB" w14:textId="77777777" w:rsidTr="00BB23BE">
        <w:trPr>
          <w:trHeight w:val="342"/>
        </w:trPr>
        <w:tc>
          <w:tcPr>
            <w:tcW w:w="5387" w:type="dxa"/>
            <w:vMerge/>
            <w:vAlign w:val="center"/>
          </w:tcPr>
          <w:p w14:paraId="53343CF6" w14:textId="77777777" w:rsidR="00BB23BE" w:rsidRDefault="00BB23BE" w:rsidP="00564D41">
            <w:pPr>
              <w:jc w:val="center"/>
              <w:rPr>
                <w:rFonts w:asciiTheme="minorHAnsi" w:hAnsiTheme="minorHAnsi" w:cstheme="minorHAnsi"/>
                <w:b/>
                <w:sz w:val="28"/>
                <w:szCs w:val="22"/>
              </w:rPr>
            </w:pPr>
          </w:p>
        </w:tc>
        <w:tc>
          <w:tcPr>
            <w:tcW w:w="3969" w:type="dxa"/>
            <w:vMerge/>
            <w:vAlign w:val="center"/>
          </w:tcPr>
          <w:p w14:paraId="166C39AC" w14:textId="5027FB9D" w:rsidR="00BB23BE" w:rsidRPr="007066D2" w:rsidRDefault="00BB23BE" w:rsidP="00623735">
            <w:pPr>
              <w:jc w:val="center"/>
              <w:rPr>
                <w:rFonts w:asciiTheme="minorHAnsi" w:hAnsiTheme="minorHAnsi" w:cstheme="minorHAnsi"/>
                <w:b/>
                <w:color w:val="auto"/>
                <w:sz w:val="28"/>
                <w:szCs w:val="28"/>
              </w:rPr>
            </w:pPr>
          </w:p>
        </w:tc>
      </w:tr>
    </w:tbl>
    <w:p w14:paraId="23536E3E" w14:textId="77777777" w:rsidR="000836DA" w:rsidRPr="00CF5CD1" w:rsidRDefault="000836DA" w:rsidP="000836DA">
      <w:pPr>
        <w:rPr>
          <w:rFonts w:asciiTheme="minorHAnsi" w:hAnsiTheme="minorHAnsi" w:cstheme="minorHAnsi"/>
          <w:sz w:val="16"/>
          <w:szCs w:val="16"/>
        </w:rPr>
      </w:pPr>
    </w:p>
    <w:p w14:paraId="7703B21A" w14:textId="7272EF65" w:rsidR="002A020B" w:rsidRPr="002A020B" w:rsidRDefault="002A020B" w:rsidP="00174DCD">
      <w:pPr>
        <w:pStyle w:val="Akapitzlist"/>
        <w:ind w:left="0"/>
        <w:rPr>
          <w:rFonts w:asciiTheme="minorHAnsi" w:hAnsiTheme="minorHAnsi" w:cstheme="minorHAnsi"/>
          <w:sz w:val="24"/>
          <w:szCs w:val="24"/>
        </w:rPr>
      </w:pPr>
    </w:p>
    <w:p w14:paraId="52B91677" w14:textId="411FAB84" w:rsidR="000836DA" w:rsidRPr="005378A8" w:rsidRDefault="000836DA" w:rsidP="000836DA">
      <w:pPr>
        <w:pStyle w:val="Akapitzlist"/>
        <w:numPr>
          <w:ilvl w:val="0"/>
          <w:numId w:val="29"/>
        </w:numPr>
        <w:rPr>
          <w:rFonts w:asciiTheme="minorHAnsi" w:hAnsiTheme="minorHAnsi" w:cstheme="minorHAnsi"/>
          <w:sz w:val="24"/>
          <w:szCs w:val="24"/>
        </w:rPr>
      </w:pPr>
      <w:r w:rsidRPr="005378A8">
        <w:rPr>
          <w:rFonts w:asciiTheme="minorHAnsi" w:hAnsiTheme="minorHAnsi" w:cstheme="minorHAnsi"/>
          <w:sz w:val="24"/>
          <w:szCs w:val="24"/>
        </w:rPr>
        <w:t>Uzasadnienie potrzeby wzięcia udziału w warsztatach:</w:t>
      </w:r>
    </w:p>
    <w:p w14:paraId="219FC5B0" w14:textId="300C9D37" w:rsidR="000836DA" w:rsidRDefault="000836DA" w:rsidP="000836DA">
      <w:pPr>
        <w:rPr>
          <w:lang w:eastAsia="en-US" w:bidi="ar-SA"/>
        </w:rPr>
      </w:pPr>
    </w:p>
    <w:p w14:paraId="09020E1F" w14:textId="2EE461C7" w:rsidR="00262B8B" w:rsidRDefault="00262B8B" w:rsidP="000836DA">
      <w:pPr>
        <w:rPr>
          <w:lang w:eastAsia="en-US" w:bidi="ar-SA"/>
        </w:rPr>
      </w:pPr>
    </w:p>
    <w:p w14:paraId="0A87D0B5" w14:textId="175E7930" w:rsidR="00262B8B" w:rsidRDefault="00262B8B" w:rsidP="000836DA">
      <w:pPr>
        <w:rPr>
          <w:lang w:eastAsia="en-US" w:bidi="ar-SA"/>
        </w:rPr>
      </w:pPr>
    </w:p>
    <w:p w14:paraId="1E5BDA37" w14:textId="77777777" w:rsidR="00262B8B" w:rsidRDefault="00262B8B" w:rsidP="000836DA">
      <w:pPr>
        <w:rPr>
          <w:lang w:eastAsia="en-US" w:bidi="ar-SA"/>
        </w:rPr>
      </w:pPr>
    </w:p>
    <w:p w14:paraId="1AC12B28" w14:textId="3E56DB4B" w:rsidR="000836DA" w:rsidRDefault="000836DA" w:rsidP="000836DA">
      <w:pPr>
        <w:rPr>
          <w:lang w:eastAsia="en-US" w:bidi="ar-SA"/>
        </w:rPr>
      </w:pPr>
    </w:p>
    <w:p w14:paraId="2527B1C7" w14:textId="77777777" w:rsidR="007751ED" w:rsidRPr="00CF5CD1" w:rsidRDefault="007751ED" w:rsidP="000836DA">
      <w:pPr>
        <w:rPr>
          <w:lang w:eastAsia="en-US" w:bidi="ar-SA"/>
        </w:rPr>
      </w:pPr>
    </w:p>
    <w:p w14:paraId="7FA1629D" w14:textId="77777777" w:rsidR="000836DA" w:rsidRDefault="000836DA" w:rsidP="000836DA">
      <w:pPr>
        <w:rPr>
          <w:lang w:eastAsia="en-US" w:bidi="ar-SA"/>
        </w:rPr>
      </w:pPr>
    </w:p>
    <w:p w14:paraId="6D510D01" w14:textId="77777777" w:rsidR="000836DA" w:rsidRDefault="000836DA" w:rsidP="000836DA">
      <w:pPr>
        <w:tabs>
          <w:tab w:val="left" w:pos="5414"/>
        </w:tabs>
        <w:rPr>
          <w:lang w:eastAsia="en-US" w:bidi="ar-SA"/>
        </w:rPr>
      </w:pPr>
      <w:r>
        <w:rPr>
          <w:lang w:eastAsia="en-US" w:bidi="ar-SA"/>
        </w:rPr>
        <w:tab/>
        <w:t>…………………………………………………</w:t>
      </w:r>
    </w:p>
    <w:p w14:paraId="596CD5D3" w14:textId="77777777" w:rsidR="000836DA" w:rsidRPr="00CF5CD1" w:rsidRDefault="000836DA" w:rsidP="000836DA">
      <w:pPr>
        <w:tabs>
          <w:tab w:val="left" w:pos="5414"/>
        </w:tabs>
        <w:rPr>
          <w:rFonts w:asciiTheme="minorHAnsi" w:hAnsiTheme="minorHAnsi" w:cstheme="minorHAnsi"/>
          <w:sz w:val="20"/>
          <w:szCs w:val="20"/>
          <w:lang w:eastAsia="en-US" w:bidi="ar-SA"/>
        </w:rPr>
      </w:pPr>
      <w:r>
        <w:rPr>
          <w:rFonts w:asciiTheme="minorHAnsi" w:hAnsiTheme="minorHAnsi" w:cstheme="minorHAnsi"/>
          <w:sz w:val="20"/>
          <w:szCs w:val="20"/>
          <w:lang w:eastAsia="en-US" w:bidi="ar-SA"/>
        </w:rPr>
        <w:tab/>
        <w:t>Czytelny podpis kandydata/kandydatki</w:t>
      </w:r>
    </w:p>
    <w:p w14:paraId="75FF90F6" w14:textId="1C0489B5" w:rsidR="000836DA" w:rsidRPr="005378A8" w:rsidRDefault="000836DA" w:rsidP="000836DA">
      <w:pPr>
        <w:rPr>
          <w:lang w:eastAsia="en-US" w:bidi="ar-SA"/>
        </w:rPr>
      </w:pPr>
    </w:p>
    <w:p w14:paraId="544BA4B9" w14:textId="6E955623" w:rsidR="000836DA" w:rsidRPr="00E54A36" w:rsidRDefault="000836DA" w:rsidP="00E54A36">
      <w:pPr>
        <w:jc w:val="center"/>
        <w:rPr>
          <w:rFonts w:asciiTheme="minorHAnsi" w:hAnsiTheme="minorHAnsi" w:cs="Calibri"/>
          <w:b/>
          <w:sz w:val="20"/>
          <w:szCs w:val="20"/>
        </w:rPr>
      </w:pPr>
    </w:p>
    <w:sectPr w:rsidR="000836DA" w:rsidRPr="00E54A36" w:rsidSect="006E23F5">
      <w:headerReference w:type="default" r:id="rId10"/>
      <w:footerReference w:type="default" r:id="rId11"/>
      <w:type w:val="continuous"/>
      <w:pgSz w:w="11909" w:h="16838"/>
      <w:pgMar w:top="1276" w:right="1380" w:bottom="1893" w:left="140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3E8034" w14:textId="77777777" w:rsidR="005C0425" w:rsidRDefault="005C0425">
      <w:r>
        <w:separator/>
      </w:r>
    </w:p>
  </w:endnote>
  <w:endnote w:type="continuationSeparator" w:id="0">
    <w:p w14:paraId="29B02CD8" w14:textId="77777777" w:rsidR="005C0425" w:rsidRDefault="005C04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9FBA58" w14:textId="77777777" w:rsidR="007019B9" w:rsidRPr="00F565A3" w:rsidRDefault="007019B9" w:rsidP="007019B9">
    <w:pPr>
      <w:pStyle w:val="Nagwek"/>
      <w:tabs>
        <w:tab w:val="clear" w:pos="4536"/>
        <w:tab w:val="clear" w:pos="9072"/>
        <w:tab w:val="left" w:pos="142"/>
        <w:tab w:val="left" w:pos="2977"/>
        <w:tab w:val="left" w:pos="6096"/>
        <w:tab w:val="right" w:pos="9498"/>
      </w:tabs>
      <w:ind w:left="-426" w:right="1"/>
    </w:pPr>
    <w:r>
      <w:rPr>
        <w:noProof/>
        <w:lang w:bidi="ar-SA"/>
      </w:rPr>
      <w:drawing>
        <wp:inline distT="0" distB="0" distL="0" distR="0" wp14:anchorId="5D51BAB0" wp14:editId="2373D179">
          <wp:extent cx="1585912" cy="771525"/>
          <wp:effectExtent l="19050" t="0" r="0" b="0"/>
          <wp:docPr id="6" name="Obraz 1" descr="logo_FE_Wiedza_Edukacja_Rozwoj_rgb-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FE_Wiedza_Edukacja_Rozwoj_rgb-4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86411" cy="7717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</w:t>
    </w:r>
    <w:r>
      <w:ptab w:relativeTo="margin" w:alignment="right" w:leader="none"/>
    </w:r>
    <w:r>
      <w:rPr>
        <w:noProof/>
        <w:lang w:bidi="ar-SA"/>
      </w:rPr>
      <w:drawing>
        <wp:inline distT="0" distB="0" distL="0" distR="0" wp14:anchorId="2D37D923" wp14:editId="5291E6CF">
          <wp:extent cx="2143919" cy="695325"/>
          <wp:effectExtent l="19050" t="0" r="8731" b="0"/>
          <wp:docPr id="7" name="Obraz 0" descr="EU_EFS_rgb-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U_EFS_rgb-3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44912" cy="6956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6B2D6DB" w14:textId="77777777" w:rsidR="00BC010B" w:rsidRPr="00BC010B" w:rsidRDefault="00BC010B" w:rsidP="00B00565">
    <w:pPr>
      <w:pStyle w:val="Stopka"/>
      <w:jc w:val="center"/>
      <w:rPr>
        <w:rFonts w:ascii="Verdana" w:hAnsi="Verdana"/>
        <w:i/>
        <w:sz w:val="16"/>
        <w:szCs w:val="16"/>
      </w:rPr>
    </w:pPr>
    <w:r w:rsidRPr="00BC010B">
      <w:rPr>
        <w:rFonts w:ascii="Verdana" w:hAnsi="Verdana"/>
        <w:i/>
        <w:sz w:val="16"/>
        <w:szCs w:val="16"/>
      </w:rPr>
      <w:t xml:space="preserve">Projekt </w:t>
    </w:r>
    <w:r w:rsidR="00B00565" w:rsidRPr="00BC010B">
      <w:rPr>
        <w:rFonts w:ascii="Verdana" w:hAnsi="Verdana"/>
        <w:i/>
        <w:sz w:val="16"/>
        <w:szCs w:val="16"/>
      </w:rPr>
      <w:t>„</w:t>
    </w:r>
    <w:r w:rsidR="007019B9" w:rsidRPr="00BC010B">
      <w:rPr>
        <w:rFonts w:ascii="Verdana" w:hAnsi="Verdana"/>
        <w:i/>
        <w:sz w:val="16"/>
        <w:szCs w:val="16"/>
      </w:rPr>
      <w:t>Zintegrowany Program Rozwoju Uniwersytetu Wrocławskiego 2018-2022</w:t>
    </w:r>
    <w:r w:rsidR="00B00565" w:rsidRPr="00BC010B">
      <w:rPr>
        <w:rFonts w:ascii="Verdana" w:hAnsi="Verdana"/>
        <w:i/>
        <w:sz w:val="16"/>
        <w:szCs w:val="16"/>
      </w:rPr>
      <w:t xml:space="preserve">” </w:t>
    </w:r>
  </w:p>
  <w:p w14:paraId="54A57F57" w14:textId="77777777" w:rsidR="00B00565" w:rsidRPr="005B3898" w:rsidRDefault="00BC010B" w:rsidP="00B00565">
    <w:pPr>
      <w:pStyle w:val="Stopka"/>
      <w:jc w:val="center"/>
      <w:rPr>
        <w:rFonts w:ascii="Verdana" w:hAnsi="Verdana"/>
        <w:sz w:val="16"/>
        <w:szCs w:val="16"/>
      </w:rPr>
    </w:pPr>
    <w:r w:rsidRPr="00BC010B">
      <w:rPr>
        <w:rFonts w:ascii="Verdana" w:hAnsi="Verdana"/>
        <w:i/>
        <w:sz w:val="16"/>
        <w:szCs w:val="16"/>
      </w:rPr>
      <w:t>współfinansowany ze środków Unii</w:t>
    </w:r>
    <w:r w:rsidR="00B00565" w:rsidRPr="00BC010B">
      <w:rPr>
        <w:rFonts w:ascii="Verdana" w:hAnsi="Verdana"/>
        <w:i/>
        <w:sz w:val="16"/>
        <w:szCs w:val="16"/>
      </w:rPr>
      <w:t xml:space="preserve"> Europejsk</w:t>
    </w:r>
    <w:r w:rsidRPr="00BC010B">
      <w:rPr>
        <w:rFonts w:ascii="Verdana" w:hAnsi="Verdana"/>
        <w:i/>
        <w:sz w:val="16"/>
        <w:szCs w:val="16"/>
      </w:rPr>
      <w:t>iej</w:t>
    </w:r>
    <w:r w:rsidR="00B00565" w:rsidRPr="00BC010B">
      <w:rPr>
        <w:rFonts w:ascii="Verdana" w:hAnsi="Verdana"/>
        <w:i/>
        <w:sz w:val="16"/>
        <w:szCs w:val="16"/>
      </w:rPr>
      <w:t xml:space="preserve"> z Europejskiego Funduszu Społecznego </w:t>
    </w:r>
  </w:p>
  <w:p w14:paraId="672A6659" w14:textId="77777777" w:rsidR="007019B9" w:rsidRDefault="007019B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DBD346" w14:textId="77777777" w:rsidR="005C0425" w:rsidRDefault="005C0425"/>
  </w:footnote>
  <w:footnote w:type="continuationSeparator" w:id="0">
    <w:p w14:paraId="48431598" w14:textId="77777777" w:rsidR="005C0425" w:rsidRDefault="005C042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3042"/>
      <w:gridCol w:w="3042"/>
      <w:gridCol w:w="3042"/>
    </w:tblGrid>
    <w:tr w:rsidR="358F9181" w14:paraId="34926AB4" w14:textId="77777777" w:rsidTr="358F9181">
      <w:tc>
        <w:tcPr>
          <w:tcW w:w="3042" w:type="dxa"/>
        </w:tcPr>
        <w:p w14:paraId="484AB117" w14:textId="36060B96" w:rsidR="358F9181" w:rsidRDefault="358F9181" w:rsidP="358F9181">
          <w:pPr>
            <w:pStyle w:val="Nagwek"/>
            <w:ind w:left="-115"/>
          </w:pPr>
        </w:p>
      </w:tc>
      <w:tc>
        <w:tcPr>
          <w:tcW w:w="3042" w:type="dxa"/>
        </w:tcPr>
        <w:p w14:paraId="14799DFF" w14:textId="1A9944A6" w:rsidR="358F9181" w:rsidRDefault="358F9181" w:rsidP="358F9181">
          <w:pPr>
            <w:pStyle w:val="Nagwek"/>
            <w:jc w:val="center"/>
          </w:pPr>
        </w:p>
      </w:tc>
      <w:tc>
        <w:tcPr>
          <w:tcW w:w="3042" w:type="dxa"/>
        </w:tcPr>
        <w:p w14:paraId="6391A4B7" w14:textId="4C05AC1A" w:rsidR="358F9181" w:rsidRDefault="358F9181" w:rsidP="358F9181">
          <w:pPr>
            <w:pStyle w:val="Nagwek"/>
            <w:ind w:right="-115"/>
            <w:jc w:val="right"/>
          </w:pPr>
        </w:p>
      </w:tc>
    </w:tr>
  </w:tbl>
  <w:p w14:paraId="434ABA93" w14:textId="12AB842F" w:rsidR="358F9181" w:rsidRDefault="358F9181" w:rsidP="358F918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BE812DE"/>
    <w:name w:val="WW8Num3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9"/>
    <w:multiLevelType w:val="multilevel"/>
    <w:tmpl w:val="00000009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5" w15:restartNumberingAfterBreak="0">
    <w:nsid w:val="00000011"/>
    <w:multiLevelType w:val="singleLevel"/>
    <w:tmpl w:val="00000011"/>
    <w:name w:val="WW8Num18"/>
    <w:lvl w:ilvl="0">
      <w:start w:val="1"/>
      <w:numFmt w:val="decimal"/>
      <w:lvlText w:val="%1."/>
      <w:lvlJc w:val="left"/>
      <w:pPr>
        <w:tabs>
          <w:tab w:val="num" w:pos="568"/>
        </w:tabs>
        <w:ind w:left="928" w:hanging="360"/>
      </w:pPr>
      <w:rPr>
        <w:rFonts w:ascii="Calibri" w:eastAsia="Times New Roman" w:hAnsi="Calibri" w:cs="Times New Roman"/>
        <w:bCs/>
        <w:kern w:val="2"/>
        <w:lang w:eastAsia="hi-IN" w:bidi="hi-IN"/>
      </w:rPr>
    </w:lvl>
  </w:abstractNum>
  <w:abstractNum w:abstractNumId="6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7" w15:restartNumberingAfterBreak="0">
    <w:nsid w:val="00000021"/>
    <w:multiLevelType w:val="single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8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000002F"/>
    <w:multiLevelType w:val="multilevel"/>
    <w:tmpl w:val="0000002F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i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  <w:i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  <w:i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  <w:i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  <w:i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  <w:i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  <w:i/>
      </w:rPr>
    </w:lvl>
  </w:abstractNum>
  <w:abstractNum w:abstractNumId="10" w15:restartNumberingAfterBreak="0">
    <w:nsid w:val="056A739D"/>
    <w:multiLevelType w:val="hybridMultilevel"/>
    <w:tmpl w:val="7D523864"/>
    <w:lvl w:ilvl="0" w:tplc="0CCAF0C0">
      <w:start w:val="28"/>
      <w:numFmt w:val="bullet"/>
      <w:lvlText w:val=""/>
      <w:lvlJc w:val="left"/>
      <w:pPr>
        <w:ind w:left="720" w:hanging="360"/>
      </w:pPr>
      <w:rPr>
        <w:rFonts w:ascii="Symbol" w:eastAsia="Courier New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E353933"/>
    <w:multiLevelType w:val="multilevel"/>
    <w:tmpl w:val="4FD29D6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28935B7C"/>
    <w:multiLevelType w:val="multilevel"/>
    <w:tmpl w:val="F1F0119A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/>
      </w:rPr>
    </w:lvl>
    <w:lvl w:ilvl="2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>
      <w:start w:val="1"/>
      <w:numFmt w:val="decimal"/>
      <w:lvlText w:val="%5."/>
      <w:lvlJc w:val="left"/>
      <w:pPr>
        <w:tabs>
          <w:tab w:val="num" w:pos="2868"/>
        </w:tabs>
        <w:ind w:left="2868" w:hanging="360"/>
      </w:pPr>
    </w:lvl>
    <w:lvl w:ilvl="5">
      <w:start w:val="1"/>
      <w:numFmt w:val="decimal"/>
      <w:lvlText w:val="%6."/>
      <w:lvlJc w:val="left"/>
      <w:pPr>
        <w:tabs>
          <w:tab w:val="num" w:pos="3228"/>
        </w:tabs>
        <w:ind w:left="3228" w:hanging="360"/>
      </w:pPr>
    </w:lvl>
    <w:lvl w:ilvl="6">
      <w:start w:val="1"/>
      <w:numFmt w:val="decimal"/>
      <w:lvlText w:val="%7."/>
      <w:lvlJc w:val="left"/>
      <w:pPr>
        <w:tabs>
          <w:tab w:val="num" w:pos="3588"/>
        </w:tabs>
        <w:ind w:left="3588" w:hanging="360"/>
      </w:pPr>
    </w:lvl>
    <w:lvl w:ilvl="7">
      <w:start w:val="1"/>
      <w:numFmt w:val="decimal"/>
      <w:lvlText w:val="%8."/>
      <w:lvlJc w:val="left"/>
      <w:pPr>
        <w:tabs>
          <w:tab w:val="num" w:pos="3948"/>
        </w:tabs>
        <w:ind w:left="3948" w:hanging="360"/>
      </w:pPr>
    </w:lvl>
    <w:lvl w:ilvl="8">
      <w:start w:val="1"/>
      <w:numFmt w:val="decimal"/>
      <w:lvlText w:val="%9."/>
      <w:lvlJc w:val="left"/>
      <w:pPr>
        <w:tabs>
          <w:tab w:val="num" w:pos="4308"/>
        </w:tabs>
        <w:ind w:left="4308" w:hanging="360"/>
      </w:pPr>
    </w:lvl>
  </w:abstractNum>
  <w:abstractNum w:abstractNumId="13" w15:restartNumberingAfterBreak="0">
    <w:nsid w:val="29AA0BEF"/>
    <w:multiLevelType w:val="hybridMultilevel"/>
    <w:tmpl w:val="2A86CC34"/>
    <w:lvl w:ilvl="0" w:tplc="1AD23B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494B5DC">
      <w:start w:val="1"/>
      <w:numFmt w:val="lowerLetter"/>
      <w:lvlText w:val="%2."/>
      <w:lvlJc w:val="left"/>
      <w:pPr>
        <w:ind w:left="1440" w:hanging="360"/>
      </w:pPr>
    </w:lvl>
    <w:lvl w:ilvl="2" w:tplc="5FE64E84">
      <w:start w:val="1"/>
      <w:numFmt w:val="lowerRoman"/>
      <w:lvlText w:val="%3."/>
      <w:lvlJc w:val="right"/>
      <w:pPr>
        <w:ind w:left="2160" w:hanging="180"/>
      </w:pPr>
    </w:lvl>
    <w:lvl w:ilvl="3" w:tplc="84D4298A" w:tentative="1">
      <w:start w:val="1"/>
      <w:numFmt w:val="decimal"/>
      <w:lvlText w:val="%4."/>
      <w:lvlJc w:val="left"/>
      <w:pPr>
        <w:ind w:left="2880" w:hanging="360"/>
      </w:pPr>
    </w:lvl>
    <w:lvl w:ilvl="4" w:tplc="F2427314" w:tentative="1">
      <w:start w:val="1"/>
      <w:numFmt w:val="lowerLetter"/>
      <w:lvlText w:val="%5."/>
      <w:lvlJc w:val="left"/>
      <w:pPr>
        <w:ind w:left="3600" w:hanging="360"/>
      </w:pPr>
    </w:lvl>
    <w:lvl w:ilvl="5" w:tplc="5F48CBDE" w:tentative="1">
      <w:start w:val="1"/>
      <w:numFmt w:val="lowerRoman"/>
      <w:lvlText w:val="%6."/>
      <w:lvlJc w:val="right"/>
      <w:pPr>
        <w:ind w:left="4320" w:hanging="180"/>
      </w:pPr>
    </w:lvl>
    <w:lvl w:ilvl="6" w:tplc="922E65DE" w:tentative="1">
      <w:start w:val="1"/>
      <w:numFmt w:val="decimal"/>
      <w:lvlText w:val="%7."/>
      <w:lvlJc w:val="left"/>
      <w:pPr>
        <w:ind w:left="5040" w:hanging="360"/>
      </w:pPr>
    </w:lvl>
    <w:lvl w:ilvl="7" w:tplc="93F48FFE" w:tentative="1">
      <w:start w:val="1"/>
      <w:numFmt w:val="lowerLetter"/>
      <w:lvlText w:val="%8."/>
      <w:lvlJc w:val="left"/>
      <w:pPr>
        <w:ind w:left="5760" w:hanging="360"/>
      </w:pPr>
    </w:lvl>
    <w:lvl w:ilvl="8" w:tplc="65A6F75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E928EA"/>
    <w:multiLevelType w:val="multilevel"/>
    <w:tmpl w:val="B15210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31C8744B"/>
    <w:multiLevelType w:val="hybridMultilevel"/>
    <w:tmpl w:val="68669D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B51828"/>
    <w:multiLevelType w:val="multilevel"/>
    <w:tmpl w:val="BC1CEF58"/>
    <w:lvl w:ilvl="0">
      <w:start w:val="1"/>
      <w:numFmt w:val="lowerLetter"/>
      <w:lvlText w:val="%1)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CA12FE1"/>
    <w:multiLevelType w:val="hybridMultilevel"/>
    <w:tmpl w:val="72AA4F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515B4D"/>
    <w:multiLevelType w:val="hybridMultilevel"/>
    <w:tmpl w:val="8A649AF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8964D3D"/>
    <w:multiLevelType w:val="hybridMultilevel"/>
    <w:tmpl w:val="9B88240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AF6653"/>
    <w:multiLevelType w:val="hybridMultilevel"/>
    <w:tmpl w:val="CE6695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B625DD"/>
    <w:multiLevelType w:val="hybridMultilevel"/>
    <w:tmpl w:val="B82C031E"/>
    <w:lvl w:ilvl="0" w:tplc="FC2230F8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E547A9"/>
    <w:multiLevelType w:val="hybridMultilevel"/>
    <w:tmpl w:val="12C68C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1154C7"/>
    <w:multiLevelType w:val="hybridMultilevel"/>
    <w:tmpl w:val="50345F78"/>
    <w:lvl w:ilvl="0" w:tplc="0415000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5C423A"/>
    <w:multiLevelType w:val="multilevel"/>
    <w:tmpl w:val="B87AC06C"/>
    <w:lvl w:ilvl="0">
      <w:start w:val="1"/>
      <w:numFmt w:val="decimal"/>
      <w:lvlText w:val="%1)"/>
      <w:lvlJc w:val="left"/>
      <w:rPr>
        <w:rFonts w:ascii="Verdana" w:eastAsia="Verdana" w:hAnsi="Verdana" w:cs="Verdan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6B672CF3"/>
    <w:multiLevelType w:val="multilevel"/>
    <w:tmpl w:val="DCD2F762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/>
      </w:rPr>
    </w:lvl>
    <w:lvl w:ilvl="2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>
      <w:start w:val="1"/>
      <w:numFmt w:val="decimal"/>
      <w:lvlText w:val="%5."/>
      <w:lvlJc w:val="left"/>
      <w:pPr>
        <w:tabs>
          <w:tab w:val="num" w:pos="2868"/>
        </w:tabs>
        <w:ind w:left="2868" w:hanging="360"/>
      </w:pPr>
    </w:lvl>
    <w:lvl w:ilvl="5">
      <w:start w:val="1"/>
      <w:numFmt w:val="decimal"/>
      <w:lvlText w:val="%6."/>
      <w:lvlJc w:val="left"/>
      <w:pPr>
        <w:tabs>
          <w:tab w:val="num" w:pos="3228"/>
        </w:tabs>
        <w:ind w:left="3228" w:hanging="360"/>
      </w:pPr>
    </w:lvl>
    <w:lvl w:ilvl="6">
      <w:start w:val="1"/>
      <w:numFmt w:val="decimal"/>
      <w:lvlText w:val="%7."/>
      <w:lvlJc w:val="left"/>
      <w:pPr>
        <w:tabs>
          <w:tab w:val="num" w:pos="3588"/>
        </w:tabs>
        <w:ind w:left="3588" w:hanging="360"/>
      </w:pPr>
    </w:lvl>
    <w:lvl w:ilvl="7">
      <w:start w:val="1"/>
      <w:numFmt w:val="decimal"/>
      <w:lvlText w:val="%8."/>
      <w:lvlJc w:val="left"/>
      <w:pPr>
        <w:tabs>
          <w:tab w:val="num" w:pos="3948"/>
        </w:tabs>
        <w:ind w:left="3948" w:hanging="360"/>
      </w:pPr>
    </w:lvl>
    <w:lvl w:ilvl="8">
      <w:start w:val="1"/>
      <w:numFmt w:val="decimal"/>
      <w:lvlText w:val="%9."/>
      <w:lvlJc w:val="left"/>
      <w:pPr>
        <w:tabs>
          <w:tab w:val="num" w:pos="4308"/>
        </w:tabs>
        <w:ind w:left="4308" w:hanging="360"/>
      </w:pPr>
    </w:lvl>
  </w:abstractNum>
  <w:abstractNum w:abstractNumId="26" w15:restartNumberingAfterBreak="0">
    <w:nsid w:val="6C664338"/>
    <w:multiLevelType w:val="hybridMultilevel"/>
    <w:tmpl w:val="346C9104"/>
    <w:lvl w:ilvl="0" w:tplc="04150001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7626BC"/>
    <w:multiLevelType w:val="hybridMultilevel"/>
    <w:tmpl w:val="6EBCAE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E44FF3"/>
    <w:multiLevelType w:val="hybridMultilevel"/>
    <w:tmpl w:val="7084FB4E"/>
    <w:lvl w:ilvl="0" w:tplc="1D3E327E">
      <w:start w:val="28"/>
      <w:numFmt w:val="bullet"/>
      <w:lvlText w:val=""/>
      <w:lvlJc w:val="left"/>
      <w:pPr>
        <w:ind w:left="720" w:hanging="360"/>
      </w:pPr>
      <w:rPr>
        <w:rFonts w:ascii="Symbol" w:eastAsia="Courier New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4A5CF4"/>
    <w:multiLevelType w:val="hybridMultilevel"/>
    <w:tmpl w:val="347ABD22"/>
    <w:lvl w:ilvl="0" w:tplc="3A3C85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913BB6"/>
    <w:multiLevelType w:val="hybridMultilevel"/>
    <w:tmpl w:val="00D657B8"/>
    <w:lvl w:ilvl="0" w:tplc="BE427076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5120245">
    <w:abstractNumId w:val="24"/>
  </w:num>
  <w:num w:numId="2" w16cid:durableId="178855195">
    <w:abstractNumId w:val="16"/>
  </w:num>
  <w:num w:numId="3" w16cid:durableId="318189801">
    <w:abstractNumId w:val="11"/>
  </w:num>
  <w:num w:numId="4" w16cid:durableId="905262258">
    <w:abstractNumId w:val="29"/>
  </w:num>
  <w:num w:numId="5" w16cid:durableId="256717021">
    <w:abstractNumId w:val="18"/>
  </w:num>
  <w:num w:numId="6" w16cid:durableId="1455639386">
    <w:abstractNumId w:val="21"/>
  </w:num>
  <w:num w:numId="7" w16cid:durableId="1402406687">
    <w:abstractNumId w:val="19"/>
  </w:num>
  <w:num w:numId="8" w16cid:durableId="7111545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80088506">
    <w:abstractNumId w:val="5"/>
    <w:lvlOverride w:ilvl="0">
      <w:startOverride w:val="1"/>
    </w:lvlOverride>
  </w:num>
  <w:num w:numId="10" w16cid:durableId="1579637136">
    <w:abstractNumId w:val="20"/>
  </w:num>
  <w:num w:numId="11" w16cid:durableId="1951820529">
    <w:abstractNumId w:val="0"/>
  </w:num>
  <w:num w:numId="12" w16cid:durableId="1514371021">
    <w:abstractNumId w:val="1"/>
  </w:num>
  <w:num w:numId="13" w16cid:durableId="1010107964">
    <w:abstractNumId w:val="2"/>
  </w:num>
  <w:num w:numId="14" w16cid:durableId="85884087">
    <w:abstractNumId w:val="3"/>
  </w:num>
  <w:num w:numId="15" w16cid:durableId="421754683">
    <w:abstractNumId w:val="13"/>
  </w:num>
  <w:num w:numId="16" w16cid:durableId="1809128760">
    <w:abstractNumId w:val="25"/>
  </w:num>
  <w:num w:numId="17" w16cid:durableId="193227662">
    <w:abstractNumId w:val="12"/>
  </w:num>
  <w:num w:numId="18" w16cid:durableId="1124612425">
    <w:abstractNumId w:val="23"/>
  </w:num>
  <w:num w:numId="19" w16cid:durableId="2094010483">
    <w:abstractNumId w:val="26"/>
  </w:num>
  <w:num w:numId="20" w16cid:durableId="340090152">
    <w:abstractNumId w:val="27"/>
  </w:num>
  <w:num w:numId="21" w16cid:durableId="2082869051">
    <w:abstractNumId w:val="22"/>
  </w:num>
  <w:num w:numId="22" w16cid:durableId="1805997897">
    <w:abstractNumId w:val="14"/>
  </w:num>
  <w:num w:numId="23" w16cid:durableId="55932549">
    <w:abstractNumId w:val="30"/>
  </w:num>
  <w:num w:numId="24" w16cid:durableId="1236621861">
    <w:abstractNumId w:val="4"/>
  </w:num>
  <w:num w:numId="25" w16cid:durableId="405879203">
    <w:abstractNumId w:val="6"/>
  </w:num>
  <w:num w:numId="26" w16cid:durableId="905644861">
    <w:abstractNumId w:val="7"/>
  </w:num>
  <w:num w:numId="27" w16cid:durableId="2081756229">
    <w:abstractNumId w:val="8"/>
  </w:num>
  <w:num w:numId="28" w16cid:durableId="852886175">
    <w:abstractNumId w:val="9"/>
  </w:num>
  <w:num w:numId="29" w16cid:durableId="388115629">
    <w:abstractNumId w:val="17"/>
  </w:num>
  <w:num w:numId="30" w16cid:durableId="1073964926">
    <w:abstractNumId w:val="28"/>
  </w:num>
  <w:num w:numId="31" w16cid:durableId="191104160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4064"/>
    <w:rsid w:val="000278D2"/>
    <w:rsid w:val="000603ED"/>
    <w:rsid w:val="000836DA"/>
    <w:rsid w:val="000A4064"/>
    <w:rsid w:val="001147CC"/>
    <w:rsid w:val="0015392E"/>
    <w:rsid w:val="00174DCD"/>
    <w:rsid w:val="00187DD6"/>
    <w:rsid w:val="00196FD8"/>
    <w:rsid w:val="002220DA"/>
    <w:rsid w:val="00242081"/>
    <w:rsid w:val="0024429D"/>
    <w:rsid w:val="00262202"/>
    <w:rsid w:val="00262B8B"/>
    <w:rsid w:val="0029490B"/>
    <w:rsid w:val="002A020B"/>
    <w:rsid w:val="00314EA8"/>
    <w:rsid w:val="0035747D"/>
    <w:rsid w:val="003D6646"/>
    <w:rsid w:val="00400F7F"/>
    <w:rsid w:val="00436FF8"/>
    <w:rsid w:val="004419E1"/>
    <w:rsid w:val="0045412E"/>
    <w:rsid w:val="004D0139"/>
    <w:rsid w:val="005228D3"/>
    <w:rsid w:val="00563DF9"/>
    <w:rsid w:val="00564D41"/>
    <w:rsid w:val="005B5190"/>
    <w:rsid w:val="005C0425"/>
    <w:rsid w:val="00623735"/>
    <w:rsid w:val="00653C22"/>
    <w:rsid w:val="006D03EC"/>
    <w:rsid w:val="006D2704"/>
    <w:rsid w:val="006D3C9E"/>
    <w:rsid w:val="006D5B87"/>
    <w:rsid w:val="006E23F5"/>
    <w:rsid w:val="007019B9"/>
    <w:rsid w:val="007066D2"/>
    <w:rsid w:val="00710ED1"/>
    <w:rsid w:val="00731141"/>
    <w:rsid w:val="007751ED"/>
    <w:rsid w:val="0082437E"/>
    <w:rsid w:val="008B566B"/>
    <w:rsid w:val="009058F2"/>
    <w:rsid w:val="00914A78"/>
    <w:rsid w:val="00943463"/>
    <w:rsid w:val="00A64537"/>
    <w:rsid w:val="00A658AD"/>
    <w:rsid w:val="00AB0832"/>
    <w:rsid w:val="00AB6D16"/>
    <w:rsid w:val="00AD5342"/>
    <w:rsid w:val="00B00565"/>
    <w:rsid w:val="00B433F5"/>
    <w:rsid w:val="00B75064"/>
    <w:rsid w:val="00B751D3"/>
    <w:rsid w:val="00BB23BE"/>
    <w:rsid w:val="00BC010B"/>
    <w:rsid w:val="00BC4DB1"/>
    <w:rsid w:val="00BD78DD"/>
    <w:rsid w:val="00BE6667"/>
    <w:rsid w:val="00C53835"/>
    <w:rsid w:val="00C734B6"/>
    <w:rsid w:val="00D27ED4"/>
    <w:rsid w:val="00D4267F"/>
    <w:rsid w:val="00D46F33"/>
    <w:rsid w:val="00D510CA"/>
    <w:rsid w:val="00E2403F"/>
    <w:rsid w:val="00E54A36"/>
    <w:rsid w:val="00E75DFF"/>
    <w:rsid w:val="00F370E2"/>
    <w:rsid w:val="00F650C8"/>
    <w:rsid w:val="00FD639B"/>
    <w:rsid w:val="00FF2FD2"/>
    <w:rsid w:val="358F9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74165"/>
  <w15:docId w15:val="{BBA2F570-938C-4A39-BEE3-6563C0415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Pr>
      <w:color w:val="000000"/>
    </w:rPr>
  </w:style>
  <w:style w:type="paragraph" w:styleId="Nagwek1">
    <w:name w:val="heading 1"/>
    <w:basedOn w:val="Normalny"/>
    <w:next w:val="Normalny"/>
    <w:link w:val="Nagwek1Znak"/>
    <w:qFormat/>
    <w:rsid w:val="0045412E"/>
    <w:pPr>
      <w:keepNext/>
      <w:widowControl/>
      <w:numPr>
        <w:numId w:val="11"/>
      </w:numPr>
      <w:suppressAutoHyphens/>
      <w:jc w:val="center"/>
      <w:outlineLvl w:val="0"/>
    </w:pPr>
    <w:rPr>
      <w:rFonts w:ascii="Times New Roman" w:eastAsia="Times New Roman" w:hAnsi="Times New Roman" w:cs="Times New Roman"/>
      <w:b/>
      <w:color w:val="auto"/>
      <w:sz w:val="20"/>
      <w:szCs w:val="20"/>
      <w:lang w:eastAsia="zh-CN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66CC"/>
      <w:u w:val="single"/>
    </w:rPr>
  </w:style>
  <w:style w:type="character" w:customStyle="1" w:styleId="Teksttreci2">
    <w:name w:val="Tekst treści (2)_"/>
    <w:basedOn w:val="Domylnaczcionkaakapitu"/>
    <w:link w:val="Teksttreci20"/>
    <w:rPr>
      <w:rFonts w:ascii="Verdana" w:eastAsia="Verdana" w:hAnsi="Verdana" w:cs="Verdana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Pogrubienie">
    <w:name w:val="Tekst treści + Pogrubienie"/>
    <w:basedOn w:val="Teksttreci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1">
    <w:name w:val="Tekst treści"/>
    <w:basedOn w:val="Teksttreci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pl-PL" w:eastAsia="pl-PL" w:bidi="pl-PL"/>
    </w:rPr>
  </w:style>
  <w:style w:type="character" w:customStyle="1" w:styleId="Teksttreci3">
    <w:name w:val="Tekst treści (3)_"/>
    <w:basedOn w:val="Domylnaczcionkaakapitu"/>
    <w:link w:val="Teksttreci30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Nagwek10">
    <w:name w:val="Nagłówek #1_"/>
    <w:basedOn w:val="Domylnaczcionkaakapitu"/>
    <w:link w:val="Nagwek11"/>
    <w:rPr>
      <w:rFonts w:ascii="Verdana" w:eastAsia="Verdana" w:hAnsi="Verdana" w:cs="Verdana"/>
      <w:b/>
      <w:bCs/>
      <w:i w:val="0"/>
      <w:iCs w:val="0"/>
      <w:smallCaps w:val="0"/>
      <w:strike w:val="0"/>
      <w:sz w:val="18"/>
      <w:szCs w:val="18"/>
      <w:u w:val="none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after="180" w:line="245" w:lineRule="exact"/>
      <w:jc w:val="center"/>
    </w:pPr>
    <w:rPr>
      <w:rFonts w:ascii="Verdana" w:eastAsia="Verdana" w:hAnsi="Verdana" w:cs="Verdana"/>
      <w:b/>
      <w:bCs/>
      <w:sz w:val="18"/>
      <w:szCs w:val="18"/>
    </w:rPr>
  </w:style>
  <w:style w:type="paragraph" w:customStyle="1" w:styleId="Teksttreci0">
    <w:name w:val="Tekst treści0"/>
    <w:basedOn w:val="Normalny"/>
    <w:link w:val="Teksttreci"/>
    <w:pPr>
      <w:shd w:val="clear" w:color="auto" w:fill="FFFFFF"/>
      <w:spacing w:before="180" w:after="180" w:line="240" w:lineRule="exact"/>
      <w:jc w:val="both"/>
    </w:pPr>
    <w:rPr>
      <w:rFonts w:ascii="Verdana" w:eastAsia="Verdana" w:hAnsi="Verdana" w:cs="Verdana"/>
      <w:sz w:val="18"/>
      <w:szCs w:val="18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line="192" w:lineRule="exact"/>
    </w:pPr>
    <w:rPr>
      <w:rFonts w:ascii="Verdana" w:eastAsia="Verdana" w:hAnsi="Verdana" w:cs="Verdana"/>
      <w:sz w:val="14"/>
      <w:szCs w:val="14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before="780" w:after="1140" w:line="0" w:lineRule="atLeast"/>
      <w:jc w:val="both"/>
    </w:pPr>
    <w:rPr>
      <w:rFonts w:ascii="Calibri" w:eastAsia="Calibri" w:hAnsi="Calibri" w:cs="Calibri"/>
      <w:sz w:val="21"/>
      <w:szCs w:val="21"/>
    </w:rPr>
  </w:style>
  <w:style w:type="paragraph" w:customStyle="1" w:styleId="Nagwek11">
    <w:name w:val="Nagłówek #1"/>
    <w:basedOn w:val="Normalny"/>
    <w:link w:val="Nagwek10"/>
    <w:pPr>
      <w:shd w:val="clear" w:color="auto" w:fill="FFFFFF"/>
      <w:spacing w:before="1140" w:after="300" w:line="0" w:lineRule="atLeast"/>
      <w:jc w:val="center"/>
      <w:outlineLvl w:val="0"/>
    </w:pPr>
    <w:rPr>
      <w:rFonts w:ascii="Verdana" w:eastAsia="Verdana" w:hAnsi="Verdana" w:cs="Verdana"/>
      <w:b/>
      <w:bCs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7019B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019B9"/>
    <w:rPr>
      <w:color w:val="000000"/>
    </w:rPr>
  </w:style>
  <w:style w:type="paragraph" w:styleId="Stopka">
    <w:name w:val="footer"/>
    <w:basedOn w:val="Normalny"/>
    <w:link w:val="StopkaZnak"/>
    <w:unhideWhenUsed/>
    <w:rsid w:val="007019B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019B9"/>
    <w:rPr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19B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19B9"/>
    <w:rPr>
      <w:rFonts w:ascii="Tahoma" w:hAnsi="Tahoma" w:cs="Tahoma"/>
      <w:color w:val="000000"/>
      <w:sz w:val="16"/>
      <w:szCs w:val="16"/>
    </w:rPr>
  </w:style>
  <w:style w:type="paragraph" w:styleId="Akapitzlist">
    <w:name w:val="List Paragraph"/>
    <w:basedOn w:val="Normalny"/>
    <w:uiPriority w:val="34"/>
    <w:qFormat/>
    <w:rsid w:val="004D0139"/>
    <w:pPr>
      <w:widowControl/>
      <w:spacing w:after="200" w:line="276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  <w:lang w:eastAsia="en-US" w:bidi="ar-SA"/>
    </w:rPr>
  </w:style>
  <w:style w:type="paragraph" w:styleId="Bezodstpw">
    <w:name w:val="No Spacing"/>
    <w:uiPriority w:val="1"/>
    <w:qFormat/>
    <w:rsid w:val="004D0139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paragraph" w:customStyle="1" w:styleId="Default">
    <w:name w:val="Default"/>
    <w:rsid w:val="004D0139"/>
    <w:pPr>
      <w:widowControl/>
      <w:autoSpaceDE w:val="0"/>
      <w:autoSpaceDN w:val="0"/>
      <w:adjustRightInd w:val="0"/>
    </w:pPr>
    <w:rPr>
      <w:rFonts w:ascii="Calibri" w:eastAsiaTheme="minorHAnsi" w:hAnsi="Calibri" w:cs="Calibri"/>
      <w:color w:val="000000"/>
      <w:lang w:eastAsia="en-US" w:bidi="ar-SA"/>
    </w:rPr>
  </w:style>
  <w:style w:type="character" w:customStyle="1" w:styleId="Nagwek1Znak">
    <w:name w:val="Nagłówek 1 Znak"/>
    <w:basedOn w:val="Domylnaczcionkaakapitu"/>
    <w:link w:val="Nagwek1"/>
    <w:rsid w:val="0045412E"/>
    <w:rPr>
      <w:rFonts w:ascii="Times New Roman" w:eastAsia="Times New Roman" w:hAnsi="Times New Roman" w:cs="Times New Roman"/>
      <w:b/>
      <w:sz w:val="20"/>
      <w:szCs w:val="20"/>
      <w:lang w:eastAsia="zh-CN" w:bidi="ar-SA"/>
    </w:rPr>
  </w:style>
  <w:style w:type="paragraph" w:styleId="Tekstpodstawowy">
    <w:name w:val="Body Text"/>
    <w:basedOn w:val="Normalny"/>
    <w:link w:val="TekstpodstawowyZnak"/>
    <w:rsid w:val="0045412E"/>
    <w:pPr>
      <w:widowControl/>
      <w:suppressAutoHyphens/>
      <w:spacing w:line="360" w:lineRule="auto"/>
      <w:jc w:val="both"/>
    </w:pPr>
    <w:rPr>
      <w:rFonts w:ascii="Times New Roman" w:eastAsia="Times New Roman" w:hAnsi="Times New Roman" w:cs="Times New Roman"/>
      <w:color w:val="auto"/>
      <w:szCs w:val="20"/>
      <w:lang w:eastAsia="zh-CN" w:bidi="ar-SA"/>
    </w:rPr>
  </w:style>
  <w:style w:type="character" w:customStyle="1" w:styleId="TekstpodstawowyZnak">
    <w:name w:val="Tekst podstawowy Znak"/>
    <w:basedOn w:val="Domylnaczcionkaakapitu"/>
    <w:link w:val="Tekstpodstawowy"/>
    <w:rsid w:val="0045412E"/>
    <w:rPr>
      <w:rFonts w:ascii="Times New Roman" w:eastAsia="Times New Roman" w:hAnsi="Times New Roman" w:cs="Times New Roman"/>
      <w:szCs w:val="20"/>
      <w:lang w:eastAsia="zh-CN" w:bidi="ar-SA"/>
    </w:rPr>
  </w:style>
  <w:style w:type="paragraph" w:customStyle="1" w:styleId="Tekstpodstawowywcity21">
    <w:name w:val="Tekst podstawowy wcięty 21"/>
    <w:basedOn w:val="Normalny"/>
    <w:rsid w:val="0045412E"/>
    <w:pPr>
      <w:widowControl/>
      <w:suppressAutoHyphens/>
      <w:ind w:firstLine="708"/>
      <w:jc w:val="both"/>
    </w:pPr>
    <w:rPr>
      <w:rFonts w:ascii="Times New Roman" w:eastAsia="Times New Roman" w:hAnsi="Times New Roman" w:cs="Times New Roman"/>
      <w:color w:val="auto"/>
      <w:sz w:val="20"/>
      <w:szCs w:val="20"/>
      <w:lang w:eastAsia="zh-CN" w:bidi="ar-SA"/>
    </w:rPr>
  </w:style>
  <w:style w:type="table" w:styleId="Tabela-Siatka">
    <w:name w:val="Table Grid"/>
    <w:basedOn w:val="Standardowy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przypisudolnego">
    <w:name w:val="footnote text"/>
    <w:basedOn w:val="Normalny"/>
    <w:link w:val="TekstprzypisudolnegoZnak1"/>
    <w:uiPriority w:val="99"/>
    <w:semiHidden/>
    <w:unhideWhenUsed/>
    <w:rsid w:val="00F370E2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uiPriority w:val="99"/>
    <w:semiHidden/>
    <w:rsid w:val="00F370E2"/>
    <w:rPr>
      <w:color w:val="000000"/>
      <w:sz w:val="20"/>
      <w:szCs w:val="20"/>
    </w:rPr>
  </w:style>
  <w:style w:type="character" w:customStyle="1" w:styleId="TekstprzypisudolnegoZnak1">
    <w:name w:val="Tekst przypisu dolnego Znak1"/>
    <w:basedOn w:val="Domylnaczcionkaakapitu"/>
    <w:link w:val="Tekstprzypisudolnego"/>
    <w:uiPriority w:val="99"/>
    <w:semiHidden/>
    <w:rsid w:val="00F370E2"/>
    <w:rPr>
      <w:color w:val="000000"/>
      <w:sz w:val="20"/>
      <w:szCs w:val="20"/>
    </w:rPr>
  </w:style>
  <w:style w:type="character" w:customStyle="1" w:styleId="Znakiprzypiswdolnych">
    <w:name w:val="Znaki przypisów dolnych"/>
    <w:rsid w:val="00F370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83B23378C80CC48B3D92D37C6FC0167" ma:contentTypeVersion="13" ma:contentTypeDescription="Utwórz nowy dokument." ma:contentTypeScope="" ma:versionID="c1d340dd3993f5132c7b7cc6968cbb15">
  <xsd:schema xmlns:xsd="http://www.w3.org/2001/XMLSchema" xmlns:xs="http://www.w3.org/2001/XMLSchema" xmlns:p="http://schemas.microsoft.com/office/2006/metadata/properties" xmlns:ns3="ac01e0a4-37df-4b28-9704-cc65c269160f" xmlns:ns4="51bb7518-0772-4822-8ef5-f2266c45e01c" targetNamespace="http://schemas.microsoft.com/office/2006/metadata/properties" ma:root="true" ma:fieldsID="7e496b982537d41f441fe0d4a31446ef" ns3:_="" ns4:_="">
    <xsd:import namespace="ac01e0a4-37df-4b28-9704-cc65c269160f"/>
    <xsd:import namespace="51bb7518-0772-4822-8ef5-f2266c45e01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01e0a4-37df-4b28-9704-cc65c26916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bb7518-0772-4822-8ef5-f2266c45e01c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455242F-49C4-4C08-85B4-8571AA516B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01e0a4-37df-4b28-9704-cc65c269160f"/>
    <ds:schemaRef ds:uri="51bb7518-0772-4822-8ef5-f2266c45e0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BB66D26-82C8-472C-8791-D821A147EDF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F8EE221-E1AF-482D-911F-2CEB6BDBDD6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99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Nr 118_2015 z dnia 26.11.2015 r. zmieniające zarządzenie Nr 70_2015</vt:lpstr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118_2015 z dnia 26.11.2015 r. zmieniające zarządzenie Nr 70_2015</dc:title>
  <dc:creator>USER</dc:creator>
  <cp:lastModifiedBy>Marta Kołodziejczak</cp:lastModifiedBy>
  <cp:revision>13</cp:revision>
  <cp:lastPrinted>2018-12-03T08:46:00Z</cp:lastPrinted>
  <dcterms:created xsi:type="dcterms:W3CDTF">2023-02-06T13:10:00Z</dcterms:created>
  <dcterms:modified xsi:type="dcterms:W3CDTF">2023-06-07T14:21:00Z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0x010100083B23378C80CC48B3D92D37C6FC0167</vt:lpwstr>
  </property>
</Properties>
</file>